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963" w14:textId="19124DCA" w:rsidR="00355735" w:rsidRPr="00B87E91" w:rsidRDefault="00355735" w:rsidP="00355735">
      <w:pPr>
        <w:jc w:val="center"/>
        <w:rPr>
          <w:b/>
          <w:sz w:val="28"/>
        </w:rPr>
      </w:pPr>
      <w:r>
        <w:rPr>
          <w:b/>
          <w:sz w:val="28"/>
        </w:rPr>
        <w:t>New Application</w:t>
      </w:r>
      <w:r w:rsidRPr="00B87E91">
        <w:rPr>
          <w:b/>
          <w:sz w:val="28"/>
        </w:rPr>
        <w:t xml:space="preserve">: </w:t>
      </w:r>
      <w:r w:rsidR="002762B3">
        <w:rPr>
          <w:b/>
          <w:sz w:val="28"/>
        </w:rPr>
        <w:t xml:space="preserve">Public Health and General </w:t>
      </w:r>
      <w:r>
        <w:rPr>
          <w:b/>
          <w:sz w:val="28"/>
        </w:rPr>
        <w:t>Preventive 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02362AB9" w14:textId="77777777" w:rsidR="00D93E3E" w:rsidRPr="00355735" w:rsidRDefault="00D93E3E" w:rsidP="00D93E3E">
      <w:pPr>
        <w:rPr>
          <w:rFonts w:cs="Arial"/>
          <w:b/>
          <w:bCs/>
          <w:smallCaps/>
        </w:rPr>
      </w:pPr>
    </w:p>
    <w:p w14:paraId="1E27AC17" w14:textId="02AE41DB" w:rsidR="00D93E3E" w:rsidRPr="00355735" w:rsidRDefault="00D93E3E" w:rsidP="00D93E3E">
      <w:pPr>
        <w:tabs>
          <w:tab w:val="left" w:pos="360"/>
        </w:tabs>
        <w:rPr>
          <w:rFonts w:cs="Arial"/>
          <w:bC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7D5C3404" w:rsidR="00296CAF" w:rsidRPr="009B57D7" w:rsidRDefault="00296CAF" w:rsidP="00296CAF">
      <w:pPr>
        <w:widowControl w:val="0"/>
        <w:tabs>
          <w:tab w:val="left" w:pos="360"/>
        </w:tabs>
        <w:rPr>
          <w:rFonts w:cs="Arial"/>
          <w:bCs/>
        </w:rPr>
      </w:pPr>
      <w:r w:rsidRPr="009B57D7">
        <w:rPr>
          <w:rFonts w:cs="Arial"/>
          <w:bCs/>
        </w:rPr>
        <w:t xml:space="preserve">Briefly describe the learning activity(ies),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IV.B.1.a</w:t>
      </w:r>
      <w:proofErr w:type="gramStart"/>
      <w:r w:rsidRPr="009B57D7">
        <w:rPr>
          <w:rFonts w:cs="Arial"/>
          <w:bCs/>
        </w:rPr>
        <w:t>).(</w:t>
      </w:r>
      <w:proofErr w:type="gramEnd"/>
      <w:r w:rsidRPr="009B57D7">
        <w:rPr>
          <w:rFonts w:cs="Arial"/>
          <w:bCs/>
        </w:rPr>
        <w:t>1).(a)-(g</w:t>
      </w:r>
      <w:r w:rsidRPr="00E234C6">
        <w:rPr>
          <w:rFonts w:cs="Arial"/>
        </w:rPr>
        <w:t>)</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will demonstrate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 xml:space="preserve">esponsiveness to patient needs that supersedes </w:t>
      </w:r>
      <w:proofErr w:type="gramStart"/>
      <w:r w:rsidRPr="009B57D7">
        <w:rPr>
          <w:rFonts w:cs="Arial"/>
          <w:bCs/>
        </w:rPr>
        <w:t>self-interest</w:t>
      </w:r>
      <w:proofErr w:type="gramEnd"/>
    </w:p>
    <w:p w14:paraId="2ED0B2DB" w14:textId="60084B8C" w:rsidR="009947BD" w:rsidRDefault="009947BD" w:rsidP="00296CAF">
      <w:pPr>
        <w:pStyle w:val="ListParagraph"/>
        <w:widowControl w:val="0"/>
        <w:numPr>
          <w:ilvl w:val="0"/>
          <w:numId w:val="23"/>
        </w:numPr>
        <w:tabs>
          <w:tab w:val="left" w:pos="360"/>
        </w:tabs>
        <w:rPr>
          <w:rFonts w:cs="Arial"/>
          <w:bCs/>
        </w:rPr>
      </w:pPr>
      <w:r>
        <w:rPr>
          <w:rFonts w:cs="Arial"/>
          <w:bCs/>
        </w:rPr>
        <w:t>Cultural humility</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7F089BD4" w:rsidR="00F956FB" w:rsidRDefault="6C45373C" w:rsidP="4F5BBEBA">
      <w:pPr>
        <w:numPr>
          <w:ilvl w:val="3"/>
          <w:numId w:val="7"/>
        </w:numPr>
        <w:tabs>
          <w:tab w:val="left" w:pos="360"/>
          <w:tab w:val="right" w:leader="dot" w:pos="10080"/>
        </w:tabs>
        <w:ind w:left="360"/>
        <w:rPr>
          <w:rFonts w:cs="Arial"/>
        </w:rPr>
      </w:pPr>
      <w:r w:rsidRPr="4F5BBEBA">
        <w:rPr>
          <w:rFonts w:cs="Arial"/>
        </w:rPr>
        <w:t>Will the prerequisite clinical education be integrated into a 36-month program format?</w:t>
      </w:r>
      <w:r w:rsidR="64A44860" w:rsidRPr="4F5BBEBA">
        <w:rPr>
          <w:rFonts w:cs="Arial"/>
        </w:rPr>
        <w:t xml:space="preserve"> </w:t>
      </w:r>
      <w:r w:rsidR="20C8FE61" w:rsidRPr="4F5BBEBA">
        <w:rPr>
          <w:rFonts w:cs="Arial"/>
          <w:i/>
          <w:iCs/>
        </w:rPr>
        <w:t xml:space="preserve">(if </w:t>
      </w:r>
      <w:r w:rsidR="29BFA516" w:rsidRPr="4F5BBEBA">
        <w:rPr>
          <w:rFonts w:cs="Arial"/>
          <w:i/>
          <w:iCs/>
        </w:rPr>
        <w:t>NO</w:t>
      </w:r>
      <w:r w:rsidR="20C8FE61" w:rsidRPr="4F5BBEBA">
        <w:rPr>
          <w:rFonts w:cs="Arial"/>
          <w:i/>
          <w:iCs/>
        </w:rPr>
        <w:t xml:space="preserve">, skip to </w:t>
      </w:r>
      <w:r w:rsidR="29BFA516" w:rsidRPr="4F5BBEBA">
        <w:rPr>
          <w:rFonts w:cs="Arial"/>
          <w:i/>
          <w:iCs/>
        </w:rPr>
        <w:t>Q</w:t>
      </w:r>
      <w:r w:rsidR="20C8FE61" w:rsidRPr="4F5BBEBA">
        <w:rPr>
          <w:rFonts w:cs="Arial"/>
          <w:i/>
          <w:iCs/>
        </w:rPr>
        <w:t>uestion 4)</w:t>
      </w:r>
      <w:r w:rsidR="20C8FE61" w:rsidRPr="4F5BBEBA">
        <w:rPr>
          <w:rFonts w:cs="Arial"/>
        </w:rPr>
        <w:t xml:space="preserve">: </w:t>
      </w:r>
      <w:r w:rsidR="64A44860" w:rsidRPr="4F5BBEBA">
        <w:rPr>
          <w:rFonts w:cs="Arial"/>
        </w:rPr>
        <w:t>[PR IV.B.1.b</w:t>
      </w:r>
      <w:proofErr w:type="gramStart"/>
      <w:r w:rsidR="64A44860" w:rsidRPr="4F5BBEBA">
        <w:rPr>
          <w:rFonts w:cs="Arial"/>
        </w:rPr>
        <w:t>).(</w:t>
      </w:r>
      <w:proofErr w:type="gramEnd"/>
      <w:r w:rsidR="64A44860" w:rsidRPr="4F5BBEBA">
        <w:rPr>
          <w:rFonts w:cs="Arial"/>
        </w:rPr>
        <w:t>1).(a)]</w:t>
      </w:r>
      <w:r w:rsidR="005A2644">
        <w:rPr>
          <w:rFonts w:cs="Arial"/>
          <w:bCs/>
        </w:rPr>
        <w:tab/>
      </w:r>
      <w:r w:rsidRPr="4F5BBEBA">
        <w:rPr>
          <w:rFonts w:cs="Arial"/>
        </w:rPr>
        <w:t xml:space="preserve"> </w:t>
      </w:r>
      <w:sdt>
        <w:sdtPr>
          <w:rPr>
            <w:rFonts w:cs="Arial"/>
          </w:rPr>
          <w:id w:val="-1381784951"/>
          <w14:checkbox>
            <w14:checked w14:val="0"/>
            <w14:checkedState w14:val="2612" w14:font="MS Gothic"/>
            <w14:uncheckedState w14:val="2610" w14:font="MS Gothic"/>
          </w14:checkbox>
        </w:sdtPr>
        <w:sdtContent>
          <w:r w:rsidR="2B8FFE1D" w:rsidRPr="4F5BBEBA">
            <w:rPr>
              <w:rFonts w:ascii="MS Gothic" w:eastAsia="MS Gothic" w:hAnsi="MS Gothic" w:cs="Arial"/>
            </w:rPr>
            <w:t>☐</w:t>
          </w:r>
        </w:sdtContent>
      </w:sdt>
      <w:r w:rsidRPr="4F5BBEBA">
        <w:rPr>
          <w:rFonts w:cs="Arial"/>
        </w:rPr>
        <w:t xml:space="preserve"> YES </w:t>
      </w:r>
      <w:sdt>
        <w:sdtPr>
          <w:rPr>
            <w:rFonts w:cs="Arial"/>
          </w:rPr>
          <w:id w:val="-1045982801"/>
          <w14:checkbox>
            <w14:checked w14:val="0"/>
            <w14:checkedState w14:val="2612" w14:font="MS Gothic"/>
            <w14:uncheckedState w14:val="2610" w14:font="MS Gothic"/>
          </w14:checkbox>
        </w:sdtPr>
        <w:sdtContent>
          <w:r w:rsidR="2B8FFE1D" w:rsidRPr="4F5BBEBA">
            <w:rPr>
              <w:rFonts w:ascii="MS Gothic" w:eastAsia="MS Gothic" w:hAnsi="MS Gothic" w:cs="Arial"/>
            </w:rPr>
            <w:t>☐</w:t>
          </w:r>
        </w:sdtContent>
      </w:sdt>
      <w:r w:rsidRPr="4F5BBEBA">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00E3486D" w:rsidR="001351DE" w:rsidRPr="00355735" w:rsidRDefault="001351DE" w:rsidP="009B57D7">
      <w:pPr>
        <w:numPr>
          <w:ilvl w:val="4"/>
          <w:numId w:val="7"/>
        </w:numPr>
        <w:tabs>
          <w:tab w:val="left" w:pos="360"/>
        </w:tabs>
        <w:ind w:left="720"/>
        <w:rPr>
          <w:rFonts w:cs="Arial"/>
          <w:bCs/>
        </w:rPr>
      </w:pPr>
      <w:r>
        <w:rPr>
          <w:rFonts w:cs="Arial"/>
          <w:bCs/>
        </w:rPr>
        <w:t>Obtaining a comprehensive medical history [PR IV.B.1.b</w:t>
      </w:r>
      <w:proofErr w:type="gramStart"/>
      <w:r>
        <w:rPr>
          <w:rFonts w:cs="Arial"/>
          <w:bCs/>
        </w:rPr>
        <w:t>).(</w:t>
      </w:r>
      <w:proofErr w:type="gramEnd"/>
      <w:r>
        <w:rPr>
          <w:rFonts w:cs="Arial"/>
          <w:bCs/>
        </w:rPr>
        <w:t>1).(a).(i)]</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DB538B6"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[PR IV.B.1.b</w:t>
      </w:r>
      <w:proofErr w:type="gramStart"/>
      <w:r>
        <w:rPr>
          <w:rFonts w:cs="Arial"/>
          <w:bCs/>
        </w:rPr>
        <w:t>).(</w:t>
      </w:r>
      <w:proofErr w:type="gramEnd"/>
      <w:r>
        <w:rPr>
          <w:rFonts w:cs="Arial"/>
          <w:bCs/>
        </w:rPr>
        <w:t>1).(a).(ii)]</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0ED39ED6" w:rsidR="001351DE" w:rsidRDefault="001351DE" w:rsidP="009B57D7">
      <w:pPr>
        <w:numPr>
          <w:ilvl w:val="4"/>
          <w:numId w:val="7"/>
        </w:numPr>
        <w:tabs>
          <w:tab w:val="left" w:pos="360"/>
        </w:tabs>
        <w:ind w:left="720"/>
        <w:rPr>
          <w:rFonts w:cs="Arial"/>
          <w:bCs/>
        </w:rPr>
      </w:pPr>
      <w:r>
        <w:rPr>
          <w:rFonts w:cs="Arial"/>
          <w:bCs/>
        </w:rPr>
        <w:t>Assessing a patient’s medical conditions [PR IV.B.1.b</w:t>
      </w:r>
      <w:proofErr w:type="gramStart"/>
      <w:r>
        <w:rPr>
          <w:rFonts w:cs="Arial"/>
          <w:bCs/>
        </w:rPr>
        <w:t>).(</w:t>
      </w:r>
      <w:proofErr w:type="gramEnd"/>
      <w:r>
        <w:rPr>
          <w:rFonts w:cs="Arial"/>
          <w:bCs/>
        </w:rPr>
        <w:t>1).(a).(iii)]</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6C29FF19"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IV.B.1.b</w:t>
      </w:r>
      <w:proofErr w:type="gramStart"/>
      <w:r>
        <w:rPr>
          <w:rFonts w:cs="Arial"/>
          <w:bCs/>
        </w:rPr>
        <w:t>).(</w:t>
      </w:r>
      <w:proofErr w:type="gramEnd"/>
      <w:r>
        <w:rPr>
          <w:rFonts w:cs="Arial"/>
          <w:bCs/>
        </w:rPr>
        <w:t>1).(a).(iv)]</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6A73EEBC" w:rsidR="001351DE" w:rsidRDefault="001351DE" w:rsidP="009B57D7">
      <w:pPr>
        <w:numPr>
          <w:ilvl w:val="4"/>
          <w:numId w:val="7"/>
        </w:numPr>
        <w:tabs>
          <w:tab w:val="left" w:pos="360"/>
        </w:tabs>
        <w:ind w:left="720"/>
        <w:rPr>
          <w:rFonts w:cs="Arial"/>
          <w:bCs/>
        </w:rPr>
      </w:pPr>
      <w:r>
        <w:rPr>
          <w:rFonts w:cs="Arial"/>
          <w:bCs/>
        </w:rPr>
        <w:t>Integrating information to develop a differential diagnosis [PR IV.B.1.b</w:t>
      </w:r>
      <w:proofErr w:type="gramStart"/>
      <w:r>
        <w:rPr>
          <w:rFonts w:cs="Arial"/>
          <w:bCs/>
        </w:rPr>
        <w:t>).(</w:t>
      </w:r>
      <w:proofErr w:type="gramEnd"/>
      <w:r>
        <w:rPr>
          <w:rFonts w:cs="Arial"/>
          <w:bCs/>
        </w:rPr>
        <w:t>1).(a).(v)]</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5674B945"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IV.B.1.b</w:t>
      </w:r>
      <w:proofErr w:type="gramStart"/>
      <w:r>
        <w:rPr>
          <w:rFonts w:cs="Arial"/>
          <w:bCs/>
        </w:rPr>
        <w:t>).(</w:t>
      </w:r>
      <w:proofErr w:type="gramEnd"/>
      <w:r>
        <w:rPr>
          <w:rFonts w:cs="Arial"/>
          <w:bCs/>
        </w:rPr>
        <w:t>1).(a).(vi)]</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735B0B83" w14:textId="77777777" w:rsidR="00F956FB" w:rsidRDefault="00F956FB" w:rsidP="00F956FB">
      <w:pPr>
        <w:tabs>
          <w:tab w:val="left" w:pos="360"/>
        </w:tabs>
        <w:ind w:left="720"/>
        <w:rPr>
          <w:rFonts w:cs="Arial"/>
          <w:bCs/>
        </w:rPr>
      </w:pPr>
    </w:p>
    <w:p w14:paraId="1066977B" w14:textId="77777777" w:rsidR="007671F5" w:rsidRDefault="007671F5" w:rsidP="007671F5">
      <w:pPr>
        <w:tabs>
          <w:tab w:val="left" w:pos="360"/>
        </w:tabs>
        <w:ind w:left="720"/>
        <w:rPr>
          <w:rFonts w:cs="Arial"/>
          <w:bCs/>
        </w:rPr>
      </w:pPr>
    </w:p>
    <w:p w14:paraId="13762AE5" w14:textId="4CECD6A2" w:rsidR="00DA5143" w:rsidRPr="009763E4" w:rsidRDefault="1264CF62" w:rsidP="009763E4">
      <w:pPr>
        <w:pStyle w:val="ListParagraph"/>
        <w:numPr>
          <w:ilvl w:val="3"/>
          <w:numId w:val="7"/>
        </w:numPr>
        <w:ind w:left="450" w:hanging="450"/>
        <w:rPr>
          <w:rFonts w:cs="Arial"/>
          <w:color w:val="000000"/>
        </w:rPr>
      </w:pPr>
      <w:r w:rsidRPr="009763E4">
        <w:rPr>
          <w:rFonts w:cs="Arial"/>
          <w:color w:val="000000" w:themeColor="text1"/>
        </w:rPr>
        <w:t xml:space="preserve">List the settings </w:t>
      </w:r>
      <w:r w:rsidR="026135D9" w:rsidRPr="009763E4">
        <w:rPr>
          <w:rFonts w:cs="Arial"/>
          <w:color w:val="000000" w:themeColor="text1"/>
        </w:rPr>
        <w:t xml:space="preserve">for, </w:t>
      </w:r>
      <w:r w:rsidRPr="009763E4">
        <w:rPr>
          <w:rFonts w:cs="Arial"/>
          <w:color w:val="000000" w:themeColor="text1"/>
        </w:rPr>
        <w:t>and provide a description of</w:t>
      </w:r>
      <w:r w:rsidR="026135D9" w:rsidRPr="009763E4">
        <w:rPr>
          <w:rFonts w:cs="Arial"/>
          <w:color w:val="000000" w:themeColor="text1"/>
        </w:rPr>
        <w:t>,</w:t>
      </w:r>
      <w:r w:rsidRPr="009763E4">
        <w:rPr>
          <w:rFonts w:cs="Arial"/>
          <w:color w:val="000000" w:themeColor="text1"/>
        </w:rPr>
        <w:t xml:space="preserve"> the learning activities designed for residents to </w:t>
      </w:r>
      <w:r w:rsidR="6816A648" w:rsidRPr="009763E4">
        <w:rPr>
          <w:rFonts w:cs="Arial"/>
          <w:color w:val="000000" w:themeColor="text1"/>
        </w:rPr>
        <w:t xml:space="preserve">demonstrate </w:t>
      </w:r>
      <w:r w:rsidR="6353B4D7" w:rsidRPr="009763E4">
        <w:rPr>
          <w:rFonts w:cs="Arial"/>
          <w:color w:val="000000" w:themeColor="text1"/>
        </w:rPr>
        <w:t xml:space="preserve">competence </w:t>
      </w:r>
      <w:r w:rsidRPr="009763E4">
        <w:rPr>
          <w:rFonts w:cs="Arial"/>
          <w:color w:val="000000" w:themeColor="text1"/>
        </w:rPr>
        <w:t xml:space="preserve">in each of the </w:t>
      </w:r>
      <w:r w:rsidR="6353B4D7" w:rsidRPr="009763E4">
        <w:rPr>
          <w:rFonts w:cs="Arial"/>
          <w:color w:val="000000" w:themeColor="text1"/>
        </w:rPr>
        <w:t>following</w:t>
      </w:r>
      <w:r w:rsidR="6353B4D7" w:rsidRPr="009763E4">
        <w:rPr>
          <w:rFonts w:cs="Arial"/>
          <w:b/>
          <w:bCs/>
          <w:color w:val="000000" w:themeColor="text1"/>
        </w:rPr>
        <w:t xml:space="preserve"> </w:t>
      </w:r>
      <w:r w:rsidR="6353B4D7" w:rsidRPr="009763E4">
        <w:rPr>
          <w:rFonts w:cs="Arial"/>
          <w:color w:val="000000" w:themeColor="text1"/>
        </w:rPr>
        <w:t>areas</w:t>
      </w:r>
      <w:r w:rsidRPr="009763E4">
        <w:rPr>
          <w:rFonts w:cs="Arial"/>
          <w:color w:val="000000" w:themeColor="text1"/>
        </w:rPr>
        <w:t xml:space="preserve">. </w:t>
      </w:r>
      <w:r w:rsidR="026135D9" w:rsidRPr="009763E4">
        <w:rPr>
          <w:rFonts w:cs="Arial"/>
          <w:color w:val="000000" w:themeColor="text1"/>
        </w:rPr>
        <w:t>U</w:t>
      </w:r>
      <w:r w:rsidRPr="009763E4">
        <w:rPr>
          <w:rFonts w:cs="Arial"/>
          <w:color w:val="000000" w:themeColor="text1"/>
        </w:rPr>
        <w:t xml:space="preserve">se the site number(s) from </w:t>
      </w:r>
      <w:r w:rsidR="29BFA516" w:rsidRPr="009763E4">
        <w:rPr>
          <w:rFonts w:cs="Arial"/>
          <w:color w:val="000000" w:themeColor="text1"/>
        </w:rPr>
        <w:t>the ACGME’s Accreditation Data System (</w:t>
      </w:r>
      <w:r w:rsidR="5C2E2407" w:rsidRPr="009763E4">
        <w:rPr>
          <w:rFonts w:cs="Arial"/>
          <w:color w:val="000000" w:themeColor="text1"/>
        </w:rPr>
        <w:t>ADS</w:t>
      </w:r>
      <w:r w:rsidR="29BFA516" w:rsidRPr="009763E4">
        <w:rPr>
          <w:rFonts w:cs="Arial"/>
          <w:color w:val="000000" w:themeColor="text1"/>
        </w:rPr>
        <w:t>)</w:t>
      </w:r>
      <w:r w:rsidRPr="009763E4">
        <w:rPr>
          <w:rFonts w:cs="Arial"/>
          <w:color w:val="000000" w:themeColor="text1"/>
        </w:rPr>
        <w:t xml:space="preserve">. In describing </w:t>
      </w:r>
      <w:r w:rsidR="026135D9" w:rsidRPr="009763E4">
        <w:rPr>
          <w:rFonts w:cs="Arial"/>
          <w:color w:val="000000" w:themeColor="text1"/>
        </w:rPr>
        <w:t xml:space="preserve">a </w:t>
      </w:r>
      <w:r w:rsidRPr="009763E4">
        <w:rPr>
          <w:rFonts w:cs="Arial"/>
          <w:color w:val="000000" w:themeColor="text1"/>
        </w:rPr>
        <w:t>learning activity</w:t>
      </w:r>
      <w:r w:rsidR="026135D9" w:rsidRPr="009763E4">
        <w:rPr>
          <w:rFonts w:cs="Arial"/>
          <w:color w:val="000000" w:themeColor="text1"/>
        </w:rPr>
        <w:t>,</w:t>
      </w:r>
      <w:r w:rsidRPr="009763E4">
        <w:rPr>
          <w:rFonts w:cs="Arial"/>
          <w:color w:val="000000" w:themeColor="text1"/>
        </w:rPr>
        <w:t xml:space="preserve"> indicate how the resident is actively engaged in the provision of patient care and/or clinical preventive medicine services. Also indicate the method(s) used to </w:t>
      </w:r>
      <w:r w:rsidR="6816A648" w:rsidRPr="009763E4">
        <w:rPr>
          <w:rFonts w:cs="Arial"/>
          <w:color w:val="000000" w:themeColor="text1"/>
        </w:rPr>
        <w:t xml:space="preserve">assess </w:t>
      </w:r>
      <w:r w:rsidR="6353B4D7" w:rsidRPr="009763E4">
        <w:rPr>
          <w:rFonts w:cs="Arial"/>
          <w:color w:val="000000" w:themeColor="text1"/>
        </w:rPr>
        <w:t>competence</w:t>
      </w:r>
      <w:r w:rsidRPr="009763E4">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4F5BBEBA">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4F5BBEBA">
        <w:tc>
          <w:tcPr>
            <w:tcW w:w="2912" w:type="dxa"/>
            <w:shd w:val="clear" w:color="auto" w:fill="auto"/>
          </w:tcPr>
          <w:p w14:paraId="0459E0E8" w14:textId="6D2F7E6C"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t>IV.B.1.b</w:t>
            </w:r>
            <w:proofErr w:type="gramStart"/>
            <w:r>
              <w:t>).(</w:t>
            </w:r>
            <w:proofErr w:type="gramEnd"/>
            <w:r>
              <w:t>1).(b)</w:t>
            </w:r>
            <w:r>
              <w:rPr>
                <w:rFonts w:cs="Arial"/>
                <w:bCs/>
                <w:color w:val="000000"/>
              </w:rPr>
              <w:t>.(i)</w:t>
            </w:r>
            <w:r w:rsidRPr="00355735">
              <w:rPr>
                <w:rFonts w:cs="Arial"/>
                <w:bCs/>
                <w:color w:val="000000"/>
              </w:rPr>
              <w:t>]</w:t>
            </w:r>
          </w:p>
        </w:tc>
        <w:sdt>
          <w:sdtPr>
            <w:rPr>
              <w:rFonts w:cs="Arial"/>
              <w:bCs/>
            </w:rPr>
            <w:id w:val="83043230"/>
            <w:lock w:val="sdtLocked"/>
            <w:placeholder>
              <w:docPart w:val="E5CEC8ECF486414FBDAEE89FB730FF19"/>
            </w:placeholder>
            <w:showingPlcHdr/>
          </w:sdt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4F5BBEBA">
        <w:tc>
          <w:tcPr>
            <w:tcW w:w="2912" w:type="dxa"/>
            <w:shd w:val="clear" w:color="auto" w:fill="auto"/>
          </w:tcPr>
          <w:p w14:paraId="66EEBDDB" w14:textId="11DA069F"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(ii)</w:t>
            </w:r>
            <w:r w:rsidRPr="00355735">
              <w:rPr>
                <w:rFonts w:cs="Arial"/>
                <w:bCs/>
                <w:color w:val="000000"/>
              </w:rPr>
              <w:t>]</w:t>
            </w:r>
          </w:p>
        </w:tc>
        <w:sdt>
          <w:sdtPr>
            <w:rPr>
              <w:rFonts w:cs="Arial"/>
              <w:bCs/>
            </w:rPr>
            <w:id w:val="-1156373599"/>
            <w:lock w:val="sdtLocked"/>
            <w:placeholder>
              <w:docPart w:val="672CC7BD4ACF4DF9B28AE9D521ACFE8D"/>
            </w:placeholder>
            <w:showingPlcHdr/>
          </w:sdt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4F5BBEBA">
        <w:tc>
          <w:tcPr>
            <w:tcW w:w="2912" w:type="dxa"/>
            <w:shd w:val="clear" w:color="auto" w:fill="auto"/>
          </w:tcPr>
          <w:p w14:paraId="0A144F2A" w14:textId="11B55262"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Pr="002A0782">
              <w:rPr>
                <w:rFonts w:cs="Arial"/>
                <w:bCs/>
                <w:color w:val="000000"/>
              </w:rPr>
              <w:t>IV.B.1.b</w:t>
            </w:r>
            <w:proofErr w:type="gramStart"/>
            <w:r w:rsidRPr="002A0782">
              <w:rPr>
                <w:rFonts w:cs="Arial"/>
                <w:bCs/>
                <w:color w:val="000000"/>
              </w:rPr>
              <w:t>).(</w:t>
            </w:r>
            <w:proofErr w:type="gramEnd"/>
            <w:r w:rsidRPr="002A0782">
              <w:rPr>
                <w:rFonts w:cs="Arial"/>
                <w:bCs/>
                <w:color w:val="000000"/>
              </w:rPr>
              <w:t>1).(</w:t>
            </w:r>
            <w:r>
              <w:rPr>
                <w:rFonts w:cs="Arial"/>
                <w:bCs/>
                <w:color w:val="000000"/>
              </w:rPr>
              <w:t>b</w:t>
            </w:r>
            <w:r w:rsidRPr="002A0782">
              <w:rPr>
                <w:rFonts w:cs="Arial"/>
                <w:bCs/>
                <w:color w:val="000000"/>
              </w:rPr>
              <w:t>).(ii</w:t>
            </w:r>
            <w:r>
              <w:rPr>
                <w:rFonts w:cs="Arial"/>
                <w:bCs/>
                <w:color w:val="000000"/>
              </w:rPr>
              <w:t>i</w:t>
            </w:r>
            <w:r w:rsidRPr="002A0782">
              <w:rPr>
                <w:rFonts w:cs="Arial"/>
                <w:bCs/>
                <w:color w:val="000000"/>
              </w:rPr>
              <w:t>)</w:t>
            </w:r>
            <w:r w:rsidRPr="00355735">
              <w:rPr>
                <w:rFonts w:cs="Arial"/>
                <w:bCs/>
                <w:color w:val="000000"/>
              </w:rPr>
              <w:t>]</w:t>
            </w:r>
          </w:p>
        </w:tc>
        <w:sdt>
          <w:sdtPr>
            <w:rPr>
              <w:rFonts w:cs="Arial"/>
              <w:bCs/>
            </w:rPr>
            <w:id w:val="1314061796"/>
            <w:lock w:val="sdtLocked"/>
            <w:placeholder>
              <w:docPart w:val="F9D4E3880BFE4B8DB2D4561A071BADB9"/>
            </w:placeholder>
            <w:showingPlcHdr/>
          </w:sdt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4F5BBEBA">
        <w:trPr>
          <w:trHeight w:val="574"/>
        </w:trPr>
        <w:tc>
          <w:tcPr>
            <w:tcW w:w="2912" w:type="dxa"/>
            <w:shd w:val="clear" w:color="auto" w:fill="auto"/>
          </w:tcPr>
          <w:p w14:paraId="3B6339A8" w14:textId="09C50502"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[PR IV.B.1.b</w:t>
            </w:r>
            <w:proofErr w:type="gramStart"/>
            <w:r>
              <w:rPr>
                <w:rFonts w:cs="Arial"/>
                <w:bCs/>
                <w:color w:val="000000"/>
              </w:rPr>
              <w:t>).(</w:t>
            </w:r>
            <w:proofErr w:type="gramEnd"/>
            <w:r>
              <w:rPr>
                <w:rFonts w:cs="Arial"/>
                <w:bCs/>
                <w:color w:val="000000"/>
              </w:rPr>
              <w:t>1).(b).(iv)</w:t>
            </w:r>
          </w:p>
        </w:tc>
        <w:sdt>
          <w:sdtPr>
            <w:rPr>
              <w:rFonts w:cs="Arial"/>
              <w:bCs/>
            </w:rPr>
            <w:id w:val="-1465571526"/>
            <w:placeholder>
              <w:docPart w:val="953614F22A634E90B4E82B3E4582EFF7"/>
            </w:placeholder>
            <w:showingPlcHdr/>
          </w:sdt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2C592757" w14:textId="77777777" w:rsidR="4F5BBEBA" w:rsidRDefault="4F5BBEBA"/>
        </w:tc>
        <w:sdt>
          <w:sdtPr>
            <w:rPr>
              <w:rFonts w:cs="Arial"/>
              <w:bCs/>
            </w:rPr>
            <w:id w:val="-1371911864"/>
            <w:placeholder>
              <w:docPart w:val="E5B2C6E9CAA24CAD92178BA9224A5971"/>
            </w:placeholder>
            <w:showingPlcHdr/>
          </w:sdt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4F5BBEBA">
        <w:tc>
          <w:tcPr>
            <w:tcW w:w="2912" w:type="dxa"/>
            <w:shd w:val="clear" w:color="auto" w:fill="auto"/>
          </w:tcPr>
          <w:p w14:paraId="33E59658" w14:textId="7CA93F1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t>(</w:t>
            </w:r>
            <w:r>
              <w:rPr>
                <w:rFonts w:cs="Arial"/>
                <w:bCs/>
                <w:color w:val="000000"/>
              </w:rPr>
              <w:t>v)</w:t>
            </w:r>
            <w:r w:rsidRPr="00355735">
              <w:rPr>
                <w:rFonts w:cs="Arial"/>
                <w:bCs/>
                <w:color w:val="000000"/>
              </w:rPr>
              <w:t>]</w:t>
            </w:r>
          </w:p>
        </w:tc>
        <w:sdt>
          <w:sdtPr>
            <w:rPr>
              <w:rFonts w:cs="Arial"/>
              <w:bCs/>
            </w:rPr>
            <w:id w:val="406202410"/>
            <w:lock w:val="sdtLocked"/>
            <w:placeholder>
              <w:docPart w:val="50570115C74845B4A5D79B8F0F6D2827"/>
            </w:placeholder>
            <w:showingPlcHdr/>
          </w:sdt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4F5BBEBA">
        <w:tc>
          <w:tcPr>
            <w:tcW w:w="2912" w:type="dxa"/>
            <w:shd w:val="clear" w:color="auto" w:fill="auto"/>
          </w:tcPr>
          <w:p w14:paraId="3C79C883" w14:textId="27AE249F"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[PR IV.B.1.b.(a</w:t>
            </w:r>
            <w:proofErr w:type="gramStart"/>
            <w:r>
              <w:rPr>
                <w:rFonts w:cs="Arial"/>
                <w:bCs/>
                <w:color w:val="000000"/>
              </w:rPr>
              <w:t>).(</w:t>
            </w:r>
            <w:proofErr w:type="gramEnd"/>
            <w:r>
              <w:rPr>
                <w:rFonts w:cs="Arial"/>
                <w:bCs/>
                <w:color w:val="000000"/>
              </w:rPr>
              <w:t>b).(vi)]</w:t>
            </w:r>
          </w:p>
        </w:tc>
        <w:sdt>
          <w:sdtPr>
            <w:rPr>
              <w:rFonts w:cs="Arial"/>
              <w:bCs/>
            </w:rPr>
            <w:id w:val="1790476617"/>
            <w:placeholder>
              <w:docPart w:val="7679E52939DD4105AF2AD7B71946E5A4"/>
            </w:placeholder>
            <w:showingPlcHdr/>
          </w:sdt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4F5BBEBA">
        <w:tc>
          <w:tcPr>
            <w:tcW w:w="2912" w:type="dxa"/>
            <w:shd w:val="clear" w:color="auto" w:fill="auto"/>
          </w:tcPr>
          <w:p w14:paraId="1D040521" w14:textId="7C14526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(vii)</w:t>
            </w:r>
            <w:r w:rsidRPr="00355735">
              <w:rPr>
                <w:rFonts w:cs="Arial"/>
                <w:bCs/>
                <w:color w:val="000000"/>
              </w:rPr>
              <w:t>]</w:t>
            </w:r>
          </w:p>
        </w:tc>
        <w:sdt>
          <w:sdtPr>
            <w:rPr>
              <w:rFonts w:cs="Arial"/>
              <w:bCs/>
            </w:rPr>
            <w:id w:val="946669366"/>
            <w:lock w:val="sdtLocked"/>
            <w:placeholder>
              <w:docPart w:val="B4B822D03EAC4B0CA67D1CFB569009A5"/>
            </w:placeholder>
            <w:showingPlcHdr/>
          </w:sdt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000000" w:rsidP="00222D4C">
            <w:pPr>
              <w:jc w:val="center"/>
            </w:pPr>
            <w:sdt>
              <w:sdtPr>
                <w:rPr>
                  <w:rFonts w:cs="Arial"/>
                  <w:bCs/>
                </w:rPr>
                <w:id w:val="-326448919"/>
                <w:lock w:val="sdtLocked"/>
                <w:placeholder>
                  <w:docPart w:val="307170F7E4CF4036BA577E1833189EDC"/>
                </w:placeholder>
                <w:showingPlcHdr/>
              </w:sdt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4F5BBEBA">
        <w:tc>
          <w:tcPr>
            <w:tcW w:w="2912" w:type="dxa"/>
            <w:shd w:val="clear" w:color="auto" w:fill="auto"/>
          </w:tcPr>
          <w:p w14:paraId="7B8BAC21" w14:textId="3C3DAC4C" w:rsidR="00DE6D3F" w:rsidRPr="00355735" w:rsidRDefault="736FBCCB" w:rsidP="4F5BBEBA">
            <w:pPr>
              <w:ind w:left="360"/>
              <w:rPr>
                <w:rFonts w:cs="Arial"/>
                <w:color w:val="000000"/>
              </w:rPr>
            </w:pPr>
            <w:r w:rsidRPr="4F5BBEBA">
              <w:rPr>
                <w:rFonts w:cs="Arial"/>
                <w:color w:val="000000" w:themeColor="text1"/>
              </w:rPr>
              <w:t xml:space="preserve">Diagnosing </w:t>
            </w:r>
            <w:r w:rsidRPr="4F5BBEBA">
              <w:rPr>
                <w:rFonts w:cs="Arial"/>
              </w:rPr>
              <w:t xml:space="preserve">and treating medical problems and chronic conditions for both individuals and </w:t>
            </w:r>
            <w:r w:rsidRPr="4F5BBEBA">
              <w:rPr>
                <w:rFonts w:cs="Arial"/>
              </w:rPr>
              <w:lastRenderedPageBreak/>
              <w:t>populations</w:t>
            </w:r>
            <w:r w:rsidR="04493E74" w:rsidRPr="4F5BBEBA">
              <w:rPr>
                <w:rFonts w:cs="Arial"/>
              </w:rPr>
              <w:t xml:space="preserve"> </w:t>
            </w:r>
            <w:r w:rsidRPr="4F5BBEBA">
              <w:rPr>
                <w:rFonts w:cs="Arial"/>
                <w:color w:val="000000" w:themeColor="text1"/>
              </w:rPr>
              <w:t xml:space="preserve">[PR </w:t>
            </w:r>
            <w:r>
              <w:t>IV.B.1.b</w:t>
            </w:r>
            <w:proofErr w:type="gramStart"/>
            <w:r>
              <w:t>).(</w:t>
            </w:r>
            <w:proofErr w:type="gramEnd"/>
            <w:r>
              <w:t>1).(b).</w:t>
            </w:r>
            <w:r w:rsidRPr="4F5BBEBA">
              <w:rPr>
                <w:rFonts w:cs="Arial"/>
                <w:color w:val="000000" w:themeColor="text1"/>
              </w:rPr>
              <w:t>(vii).(a)]</w:t>
            </w:r>
          </w:p>
        </w:tc>
        <w:sdt>
          <w:sdtPr>
            <w:rPr>
              <w:rFonts w:cs="Arial"/>
              <w:bCs/>
            </w:rPr>
            <w:id w:val="1189416906"/>
            <w:lock w:val="sdtLocked"/>
            <w:placeholder>
              <w:docPart w:val="0D91477EF0374B91962F8C322FB5C462"/>
            </w:placeholder>
            <w:showingPlcHdr/>
          </w:sdt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4F5BBEBA">
        <w:tc>
          <w:tcPr>
            <w:tcW w:w="2912" w:type="dxa"/>
            <w:shd w:val="clear" w:color="auto" w:fill="auto"/>
          </w:tcPr>
          <w:p w14:paraId="6803F91F" w14:textId="4BDB3EF7" w:rsidR="00DE6D3F" w:rsidRPr="00355735" w:rsidRDefault="736FBCCB" w:rsidP="4F5BBEBA">
            <w:pPr>
              <w:ind w:left="360"/>
              <w:rPr>
                <w:rFonts w:cs="Arial"/>
                <w:color w:val="000000"/>
              </w:rPr>
            </w:pPr>
            <w:r w:rsidRPr="4F5BBEBA">
              <w:rPr>
                <w:rFonts w:cs="Arial"/>
              </w:rPr>
              <w:t>Applying primary, secondary, and tertiary preventive approaches to individual and population-based disease prevention and health promotion</w:t>
            </w:r>
            <w:r w:rsidR="04493E74" w:rsidRPr="4F5BBEBA">
              <w:rPr>
                <w:rFonts w:cs="Arial"/>
              </w:rPr>
              <w:t xml:space="preserve"> </w:t>
            </w:r>
            <w:r w:rsidRPr="4F5BBEBA">
              <w:rPr>
                <w:rFonts w:cs="Arial"/>
                <w:color w:val="000000" w:themeColor="text1"/>
              </w:rPr>
              <w:t xml:space="preserve">[PR </w:t>
            </w:r>
            <w:r>
              <w:t>IV.B.1.b</w:t>
            </w:r>
            <w:proofErr w:type="gramStart"/>
            <w:r>
              <w:t>).(</w:t>
            </w:r>
            <w:proofErr w:type="gramEnd"/>
            <w:r>
              <w:t>1).(</w:t>
            </w:r>
            <w:r w:rsidR="265AE8EF">
              <w:t>b</w:t>
            </w:r>
            <w:r>
              <w:t>).</w:t>
            </w:r>
            <w:r w:rsidRPr="4F5BBEBA">
              <w:rPr>
                <w:rFonts w:cs="Arial"/>
                <w:color w:val="000000" w:themeColor="text1"/>
              </w:rPr>
              <w:t>(</w:t>
            </w:r>
            <w:r w:rsidR="265AE8EF" w:rsidRPr="4F5BBEBA">
              <w:rPr>
                <w:rFonts w:cs="Arial"/>
                <w:color w:val="000000" w:themeColor="text1"/>
              </w:rPr>
              <w:t>v</w:t>
            </w:r>
            <w:r w:rsidRPr="4F5BBEBA">
              <w:rPr>
                <w:rFonts w:cs="Arial"/>
                <w:color w:val="000000" w:themeColor="text1"/>
              </w:rPr>
              <w:t>i</w:t>
            </w:r>
            <w:r w:rsidR="265AE8EF" w:rsidRPr="4F5BBEBA">
              <w:rPr>
                <w:rFonts w:cs="Arial"/>
                <w:color w:val="000000" w:themeColor="text1"/>
              </w:rPr>
              <w:t>i</w:t>
            </w:r>
            <w:r w:rsidRPr="4F5BBEBA">
              <w:rPr>
                <w:rFonts w:cs="Arial"/>
                <w:color w:val="000000" w:themeColor="text1"/>
              </w:rPr>
              <w:t>).(b)]</w:t>
            </w:r>
          </w:p>
        </w:tc>
        <w:sdt>
          <w:sdtPr>
            <w:rPr>
              <w:rFonts w:cs="Arial"/>
              <w:bCs/>
            </w:rPr>
            <w:id w:val="2059352571"/>
            <w:lock w:val="sdtLocked"/>
            <w:placeholder>
              <w:docPart w:val="F671B38F2B314A45BF53F70A5D282CB7"/>
            </w:placeholder>
            <w:showingPlcHdr/>
          </w:sdt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4F5BBEBA">
        <w:tc>
          <w:tcPr>
            <w:tcW w:w="2912" w:type="dxa"/>
            <w:shd w:val="clear" w:color="auto" w:fill="auto"/>
          </w:tcPr>
          <w:p w14:paraId="491FE4A5" w14:textId="2507BEEC" w:rsidR="00DE6D3F" w:rsidRPr="00355735" w:rsidRDefault="265AE8EF" w:rsidP="4F5BBEBA">
            <w:pPr>
              <w:ind w:left="360"/>
              <w:rPr>
                <w:rFonts w:cs="Arial"/>
                <w:color w:val="000000"/>
              </w:rPr>
            </w:pPr>
            <w:r w:rsidRPr="4F5BBEBA">
              <w:rPr>
                <w:rFonts w:cs="Arial"/>
              </w:rPr>
              <w:t>E</w:t>
            </w:r>
            <w:r w:rsidR="736FBCCB" w:rsidRPr="4F5BBEBA">
              <w:rPr>
                <w:rFonts w:cs="Arial"/>
              </w:rPr>
              <w:t>valuating the effectiveness of clinical preventive services for both individuals and populations</w:t>
            </w:r>
            <w:r w:rsidR="04493E74" w:rsidRPr="4F5BBEBA">
              <w:rPr>
                <w:rFonts w:cs="Arial"/>
              </w:rPr>
              <w:t xml:space="preserve"> </w:t>
            </w:r>
            <w:r w:rsidR="736FBCCB" w:rsidRPr="4F5BBEBA">
              <w:rPr>
                <w:rFonts w:cs="Arial"/>
                <w:color w:val="000000" w:themeColor="text1"/>
              </w:rPr>
              <w:t xml:space="preserve">[PR </w:t>
            </w:r>
            <w:r w:rsidR="736FBCCB">
              <w:t>IV.B.1.b</w:t>
            </w:r>
            <w:proofErr w:type="gramStart"/>
            <w:r w:rsidR="736FBCCB">
              <w:t>).(</w:t>
            </w:r>
            <w:proofErr w:type="gramEnd"/>
            <w:r w:rsidR="736FBCCB">
              <w:t>1).(</w:t>
            </w:r>
            <w:r>
              <w:t>b</w:t>
            </w:r>
            <w:r w:rsidR="736FBCCB">
              <w:t>)</w:t>
            </w:r>
            <w:r w:rsidR="736FBCCB" w:rsidRPr="4F5BBEBA">
              <w:rPr>
                <w:rFonts w:cs="Arial"/>
                <w:color w:val="000000" w:themeColor="text1"/>
              </w:rPr>
              <w:t>.(</w:t>
            </w:r>
            <w:r w:rsidRPr="4F5BBEBA">
              <w:rPr>
                <w:rFonts w:cs="Arial"/>
                <w:color w:val="000000" w:themeColor="text1"/>
              </w:rPr>
              <w:t>vi</w:t>
            </w:r>
            <w:r w:rsidR="736FBCCB" w:rsidRPr="4F5BBEBA">
              <w:rPr>
                <w:rFonts w:cs="Arial"/>
                <w:color w:val="000000" w:themeColor="text1"/>
              </w:rPr>
              <w:t>i).(c)]</w:t>
            </w:r>
          </w:p>
        </w:tc>
        <w:sdt>
          <w:sdtPr>
            <w:rPr>
              <w:rFonts w:cs="Arial"/>
              <w:bCs/>
            </w:rPr>
            <w:id w:val="-42448866"/>
            <w:lock w:val="sdtLocked"/>
            <w:placeholder>
              <w:docPart w:val="5DF2174061654CD793ADF20812F748C0"/>
            </w:placeholder>
            <w:showingPlcHdr/>
          </w:sdt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4F5BBEBA">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1DC17B59" w:rsidR="00DE6D3F" w:rsidRPr="00162341" w:rsidRDefault="00DE6D3F" w:rsidP="00DE6D3F">
            <w:pPr>
              <w:rPr>
                <w:rFonts w:cs="Arial"/>
                <w:bCs/>
                <w:color w:val="000000"/>
                <w:lang w:val="fr-FR"/>
              </w:rPr>
            </w:pPr>
            <w:r w:rsidRPr="00162341">
              <w:rPr>
                <w:rFonts w:cs="Arial"/>
                <w:bCs/>
                <w:color w:val="000000"/>
                <w:lang w:val="fr-FR"/>
              </w:rPr>
              <w:t xml:space="preserve">[PR </w:t>
            </w:r>
            <w:r w:rsidRPr="00162341">
              <w:rPr>
                <w:lang w:val="fr-FR"/>
              </w:rPr>
              <w:t>IV.B.1.b</w:t>
            </w:r>
            <w:proofErr w:type="gramStart"/>
            <w:r w:rsidRPr="00162341">
              <w:rPr>
                <w:lang w:val="fr-FR"/>
              </w:rPr>
              <w:t>).(</w:t>
            </w:r>
            <w:proofErr w:type="gramEnd"/>
            <w:r w:rsidRPr="00162341">
              <w:rPr>
                <w:lang w:val="fr-FR"/>
              </w:rPr>
              <w:t>1).(</w:t>
            </w:r>
            <w:r w:rsidR="009251FA" w:rsidRPr="00162341">
              <w:rPr>
                <w:lang w:val="fr-FR"/>
              </w:rPr>
              <w:t>b</w:t>
            </w:r>
            <w:r w:rsidRPr="00162341">
              <w:rPr>
                <w:lang w:val="fr-FR"/>
              </w:rPr>
              <w:t>).</w:t>
            </w:r>
            <w:r w:rsidRPr="00162341">
              <w:rPr>
                <w:rFonts w:cs="Arial"/>
                <w:bCs/>
                <w:color w:val="000000"/>
                <w:lang w:val="fr-FR"/>
              </w:rPr>
              <w:t>(v</w:t>
            </w:r>
            <w:r w:rsidR="009251FA" w:rsidRPr="00162341">
              <w:rPr>
                <w:rFonts w:cs="Arial"/>
                <w:bCs/>
                <w:color w:val="000000"/>
                <w:lang w:val="fr-FR"/>
              </w:rPr>
              <w:t>iii</w:t>
            </w:r>
            <w:r w:rsidRPr="00162341">
              <w:rPr>
                <w:rFonts w:cs="Arial"/>
                <w:bCs/>
                <w:color w:val="000000"/>
                <w:lang w:val="fr-FR"/>
              </w:rPr>
              <w:t>)]</w:t>
            </w:r>
          </w:p>
        </w:tc>
        <w:sdt>
          <w:sdtPr>
            <w:rPr>
              <w:rFonts w:cs="Arial"/>
              <w:bCs/>
            </w:rPr>
            <w:id w:val="1846124909"/>
            <w:lock w:val="sdtLocked"/>
            <w:placeholder>
              <w:docPart w:val="7DB16903779A471DAC19CE8A7381C88D"/>
            </w:placeholder>
            <w:showingPlcHdr/>
          </w:sdt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F87B44" w:rsidRPr="00355735" w14:paraId="6F67DD16" w14:textId="77777777" w:rsidTr="4F5BBEBA">
        <w:tc>
          <w:tcPr>
            <w:tcW w:w="2912" w:type="dxa"/>
            <w:shd w:val="clear" w:color="auto" w:fill="auto"/>
          </w:tcPr>
          <w:p w14:paraId="6909FD3A" w14:textId="0AFD6486" w:rsidR="00F87B44" w:rsidRPr="00355735" w:rsidRDefault="00F87B44" w:rsidP="00F87B44">
            <w:pPr>
              <w:rPr>
                <w:rFonts w:cs="Arial"/>
                <w:bCs/>
                <w:color w:val="000000"/>
              </w:rPr>
            </w:pPr>
            <w:r w:rsidRPr="4F5BBEBA">
              <w:rPr>
                <w:rFonts w:cs="Arial"/>
              </w:rPr>
              <w:t>Public health practice</w:t>
            </w:r>
            <w:r>
              <w:rPr>
                <w:rFonts w:cs="Arial"/>
              </w:rPr>
              <w:t>s</w:t>
            </w:r>
            <w:r w:rsidRPr="4F5BBEBA">
              <w:rPr>
                <w:rFonts w:cs="Arial"/>
              </w:rPr>
              <w:t xml:space="preserve"> [PR </w:t>
            </w:r>
            <w:r w:rsidR="009005E0">
              <w:t>IV.B.1.b</w:t>
            </w:r>
            <w:proofErr w:type="gramStart"/>
            <w:r w:rsidR="009005E0">
              <w:t>).(</w:t>
            </w:r>
            <w:proofErr w:type="gramEnd"/>
            <w:r w:rsidR="009005E0">
              <w:t>1).(b).(ix)</w:t>
            </w:r>
            <w:r w:rsidRPr="4F5BBEBA">
              <w:rPr>
                <w:rFonts w:cs="Arial"/>
              </w:rPr>
              <w:t>]</w:t>
            </w:r>
          </w:p>
        </w:tc>
        <w:sdt>
          <w:sdtPr>
            <w:rPr>
              <w:rFonts w:cs="Arial"/>
              <w:bCs/>
            </w:rPr>
            <w:id w:val="-645505204"/>
            <w:placeholder>
              <w:docPart w:val="7FD6DFF280394175853055E04A1479FE"/>
            </w:placeholder>
            <w:showingPlcHdr/>
          </w:sdtPr>
          <w:sdtContent>
            <w:tc>
              <w:tcPr>
                <w:tcW w:w="810" w:type="dxa"/>
                <w:shd w:val="clear" w:color="auto" w:fill="auto"/>
              </w:tcPr>
              <w:p w14:paraId="3F4487D7" w14:textId="07AA65A5" w:rsidR="00F87B44" w:rsidRDefault="00F87B44" w:rsidP="00F87B44">
                <w:pPr>
                  <w:jc w:val="center"/>
                  <w:rPr>
                    <w:rFonts w:cs="Arial"/>
                    <w:bCs/>
                  </w:rPr>
                </w:pPr>
                <w:r w:rsidRPr="008B42DE">
                  <w:rPr>
                    <w:rStyle w:val="PlaceholderText"/>
                  </w:rPr>
                  <w:t>#</w:t>
                </w:r>
              </w:p>
            </w:tc>
          </w:sdtContent>
        </w:sdt>
        <w:sdt>
          <w:sdtPr>
            <w:rPr>
              <w:rFonts w:cs="Arial"/>
              <w:bCs/>
            </w:rPr>
            <w:id w:val="-1442370880"/>
            <w:placeholder>
              <w:docPart w:val="8B559D2651C949DBA39DB5161DB9FA9C"/>
            </w:placeholder>
            <w:showingPlcHdr/>
          </w:sdtPr>
          <w:sdtContent>
            <w:tc>
              <w:tcPr>
                <w:tcW w:w="3420" w:type="dxa"/>
              </w:tcPr>
              <w:p w14:paraId="431C20EA" w14:textId="3D7DC27D" w:rsidR="00F87B44" w:rsidRDefault="00F87B44" w:rsidP="00F87B44">
                <w:pPr>
                  <w:jc w:val="center"/>
                  <w:rPr>
                    <w:rFonts w:cs="Arial"/>
                    <w:bCs/>
                  </w:rPr>
                </w:pPr>
                <w:r w:rsidRPr="00AD62E9">
                  <w:rPr>
                    <w:rStyle w:val="PlaceholderText"/>
                  </w:rPr>
                  <w:t>Click here to enter text.</w:t>
                </w:r>
              </w:p>
            </w:tc>
          </w:sdtContent>
        </w:sdt>
        <w:sdt>
          <w:sdtPr>
            <w:rPr>
              <w:rFonts w:cs="Arial"/>
              <w:bCs/>
            </w:rPr>
            <w:id w:val="524285311"/>
            <w:placeholder>
              <w:docPart w:val="80478F56633C463B899E5A781237BF15"/>
            </w:placeholder>
            <w:showingPlcHdr/>
          </w:sdtPr>
          <w:sdtContent>
            <w:tc>
              <w:tcPr>
                <w:tcW w:w="2526" w:type="dxa"/>
                <w:shd w:val="clear" w:color="auto" w:fill="auto"/>
              </w:tcPr>
              <w:p w14:paraId="29279ABC" w14:textId="618AFD6D" w:rsidR="00F87B44" w:rsidRDefault="00F87B44" w:rsidP="00F87B44">
                <w:pPr>
                  <w:jc w:val="center"/>
                  <w:rPr>
                    <w:rFonts w:cs="Arial"/>
                    <w:bCs/>
                  </w:rPr>
                </w:pPr>
                <w:r w:rsidRPr="00AD62E9">
                  <w:rPr>
                    <w:rStyle w:val="PlaceholderText"/>
                  </w:rPr>
                  <w:t>Click here to enter text.</w:t>
                </w:r>
              </w:p>
            </w:tc>
          </w:sdtContent>
        </w:sdt>
      </w:tr>
      <w:tr w:rsidR="00F87B44" w:rsidRPr="00355735" w14:paraId="13295B39" w14:textId="77777777" w:rsidTr="4F5BBEBA">
        <w:tc>
          <w:tcPr>
            <w:tcW w:w="2912" w:type="dxa"/>
            <w:shd w:val="clear" w:color="auto" w:fill="auto"/>
          </w:tcPr>
          <w:p w14:paraId="3EFEC247" w14:textId="3BDE7889" w:rsidR="00F87B44" w:rsidRPr="00355735" w:rsidRDefault="00F87B44" w:rsidP="00F87B44">
            <w:pPr>
              <w:rPr>
                <w:rFonts w:cs="Arial"/>
                <w:bCs/>
                <w:color w:val="000000"/>
              </w:rPr>
            </w:pPr>
            <w:r w:rsidRPr="4F5BBEBA">
              <w:rPr>
                <w:rFonts w:cs="Arial"/>
              </w:rPr>
              <w:t>Develop</w:t>
            </w:r>
            <w:r>
              <w:rPr>
                <w:rFonts w:cs="Arial"/>
              </w:rPr>
              <w:t>ing</w:t>
            </w:r>
            <w:r w:rsidRPr="4F5BBEBA">
              <w:rPr>
                <w:rFonts w:cs="Arial"/>
              </w:rPr>
              <w:t xml:space="preserve"> plans to reduce the exposure to risk factors for an illness or condition in a population [PR </w:t>
            </w:r>
            <w:r w:rsidR="009005E0">
              <w:t>IV.B.1.b</w:t>
            </w:r>
            <w:proofErr w:type="gramStart"/>
            <w:r w:rsidR="009005E0">
              <w:t>).(</w:t>
            </w:r>
            <w:proofErr w:type="gramEnd"/>
            <w:r w:rsidR="009005E0">
              <w:t>1).(b).(ix).(a)</w:t>
            </w:r>
            <w:r w:rsidRPr="4F5BBEBA">
              <w:rPr>
                <w:rFonts w:cs="Arial"/>
              </w:rPr>
              <w:t>]</w:t>
            </w:r>
          </w:p>
        </w:tc>
        <w:sdt>
          <w:sdtPr>
            <w:rPr>
              <w:rFonts w:cs="Arial"/>
              <w:bCs/>
            </w:rPr>
            <w:id w:val="1207365276"/>
            <w:placeholder>
              <w:docPart w:val="A10E14880E5343579CA5BF445174EA47"/>
            </w:placeholder>
            <w:showingPlcHdr/>
          </w:sdtPr>
          <w:sdtContent>
            <w:tc>
              <w:tcPr>
                <w:tcW w:w="810" w:type="dxa"/>
                <w:shd w:val="clear" w:color="auto" w:fill="auto"/>
              </w:tcPr>
              <w:p w14:paraId="4E6FE37A" w14:textId="71748151" w:rsidR="00F87B44" w:rsidRDefault="00F87B44" w:rsidP="00F87B44">
                <w:pPr>
                  <w:jc w:val="center"/>
                  <w:rPr>
                    <w:rFonts w:cs="Arial"/>
                    <w:bCs/>
                  </w:rPr>
                </w:pPr>
                <w:r w:rsidRPr="008B42DE">
                  <w:rPr>
                    <w:rStyle w:val="PlaceholderText"/>
                  </w:rPr>
                  <w:t>#</w:t>
                </w:r>
              </w:p>
            </w:tc>
          </w:sdtContent>
        </w:sdt>
        <w:sdt>
          <w:sdtPr>
            <w:rPr>
              <w:rFonts w:cs="Arial"/>
              <w:bCs/>
            </w:rPr>
            <w:id w:val="1180246296"/>
            <w:placeholder>
              <w:docPart w:val="B3D17D01D24746999267610D40FC1EBD"/>
            </w:placeholder>
            <w:showingPlcHdr/>
          </w:sdtPr>
          <w:sdtContent>
            <w:tc>
              <w:tcPr>
                <w:tcW w:w="3420" w:type="dxa"/>
              </w:tcPr>
              <w:p w14:paraId="35769650" w14:textId="293DFA59" w:rsidR="00F87B44" w:rsidRDefault="00F87B44" w:rsidP="00F87B44">
                <w:pPr>
                  <w:jc w:val="center"/>
                  <w:rPr>
                    <w:rFonts w:cs="Arial"/>
                    <w:bCs/>
                  </w:rPr>
                </w:pPr>
                <w:r w:rsidRPr="00AD62E9">
                  <w:rPr>
                    <w:rStyle w:val="PlaceholderText"/>
                  </w:rPr>
                  <w:t>Click here to enter text.</w:t>
                </w:r>
              </w:p>
            </w:tc>
          </w:sdtContent>
        </w:sdt>
        <w:sdt>
          <w:sdtPr>
            <w:rPr>
              <w:rFonts w:cs="Arial"/>
              <w:bCs/>
            </w:rPr>
            <w:id w:val="1372811612"/>
            <w:placeholder>
              <w:docPart w:val="266D7FB704C74FAAAB14BB303AA9E791"/>
            </w:placeholder>
            <w:showingPlcHdr/>
          </w:sdtPr>
          <w:sdtContent>
            <w:tc>
              <w:tcPr>
                <w:tcW w:w="2526" w:type="dxa"/>
                <w:shd w:val="clear" w:color="auto" w:fill="auto"/>
              </w:tcPr>
              <w:p w14:paraId="2171507C" w14:textId="509AF3FE" w:rsidR="00F87B44" w:rsidRDefault="00F87B44" w:rsidP="00F87B44">
                <w:pPr>
                  <w:jc w:val="center"/>
                  <w:rPr>
                    <w:rFonts w:cs="Arial"/>
                    <w:bCs/>
                  </w:rPr>
                </w:pPr>
                <w:r w:rsidRPr="00AD62E9">
                  <w:rPr>
                    <w:rStyle w:val="PlaceholderText"/>
                  </w:rPr>
                  <w:t>Click here to enter text.</w:t>
                </w:r>
              </w:p>
            </w:tc>
          </w:sdtContent>
        </w:sdt>
      </w:tr>
      <w:tr w:rsidR="00F87B44" w:rsidRPr="00355735" w14:paraId="2908DF4C" w14:textId="77777777" w:rsidTr="4F5BBEBA">
        <w:tc>
          <w:tcPr>
            <w:tcW w:w="2912" w:type="dxa"/>
            <w:shd w:val="clear" w:color="auto" w:fill="auto"/>
          </w:tcPr>
          <w:p w14:paraId="571AB9B1" w14:textId="51BF4C98" w:rsidR="00F87B44" w:rsidRPr="00355735" w:rsidRDefault="00F87B44" w:rsidP="00F87B44">
            <w:pPr>
              <w:rPr>
                <w:rFonts w:cs="Arial"/>
                <w:bCs/>
                <w:color w:val="000000"/>
              </w:rPr>
            </w:pPr>
            <w:r w:rsidRPr="4F5BBEBA">
              <w:rPr>
                <w:rFonts w:cs="Arial"/>
              </w:rPr>
              <w:t>Recogniz</w:t>
            </w:r>
            <w:r>
              <w:rPr>
                <w:rFonts w:cs="Arial"/>
              </w:rPr>
              <w:t>ing</w:t>
            </w:r>
            <w:r w:rsidRPr="4F5BBEBA">
              <w:rPr>
                <w:rFonts w:cs="Arial"/>
              </w:rPr>
              <w:t xml:space="preserve"> and respond</w:t>
            </w:r>
            <w:r>
              <w:rPr>
                <w:rFonts w:cs="Arial"/>
              </w:rPr>
              <w:t>ing</w:t>
            </w:r>
            <w:r w:rsidRPr="4F5BBEBA">
              <w:rPr>
                <w:rFonts w:cs="Arial"/>
              </w:rPr>
              <w:t xml:space="preserve"> to a disease outbreak, involving individual patients and populations [PR </w:t>
            </w:r>
            <w:r w:rsidR="009005E0">
              <w:t>IV.B.1.b</w:t>
            </w:r>
            <w:proofErr w:type="gramStart"/>
            <w:r w:rsidR="009005E0">
              <w:t>).(</w:t>
            </w:r>
            <w:proofErr w:type="gramEnd"/>
            <w:r w:rsidR="009005E0">
              <w:t>1).(b).(ix).(b)</w:t>
            </w:r>
            <w:r w:rsidRPr="4F5BBEBA">
              <w:rPr>
                <w:rFonts w:cs="Arial"/>
              </w:rPr>
              <w:t>]</w:t>
            </w:r>
          </w:p>
        </w:tc>
        <w:sdt>
          <w:sdtPr>
            <w:rPr>
              <w:rFonts w:cs="Arial"/>
              <w:bCs/>
            </w:rPr>
            <w:id w:val="-1801686774"/>
            <w:placeholder>
              <w:docPart w:val="718A408D896C4ADEAC3A324924502392"/>
            </w:placeholder>
            <w:showingPlcHdr/>
          </w:sdtPr>
          <w:sdtContent>
            <w:tc>
              <w:tcPr>
                <w:tcW w:w="810" w:type="dxa"/>
                <w:shd w:val="clear" w:color="auto" w:fill="auto"/>
              </w:tcPr>
              <w:p w14:paraId="375292E5" w14:textId="6C8E9B9A" w:rsidR="00F87B44" w:rsidRDefault="00F87B44" w:rsidP="00F87B44">
                <w:pPr>
                  <w:jc w:val="center"/>
                  <w:rPr>
                    <w:rFonts w:cs="Arial"/>
                    <w:bCs/>
                  </w:rPr>
                </w:pPr>
                <w:r w:rsidRPr="008B42DE">
                  <w:rPr>
                    <w:rStyle w:val="PlaceholderText"/>
                  </w:rPr>
                  <w:t>#</w:t>
                </w:r>
              </w:p>
            </w:tc>
          </w:sdtContent>
        </w:sdt>
        <w:sdt>
          <w:sdtPr>
            <w:rPr>
              <w:rFonts w:cs="Arial"/>
              <w:bCs/>
            </w:rPr>
            <w:id w:val="-1173408242"/>
            <w:placeholder>
              <w:docPart w:val="903FC0E18AED4900B9A49A7DB15452F6"/>
            </w:placeholder>
            <w:showingPlcHdr/>
          </w:sdtPr>
          <w:sdtContent>
            <w:tc>
              <w:tcPr>
                <w:tcW w:w="3420" w:type="dxa"/>
              </w:tcPr>
              <w:p w14:paraId="75DA1BA0" w14:textId="7827A469" w:rsidR="00F87B44" w:rsidRDefault="00F87B44" w:rsidP="00F87B44">
                <w:pPr>
                  <w:jc w:val="center"/>
                  <w:rPr>
                    <w:rFonts w:cs="Arial"/>
                    <w:bCs/>
                  </w:rPr>
                </w:pPr>
                <w:r w:rsidRPr="00AD62E9">
                  <w:rPr>
                    <w:rStyle w:val="PlaceholderText"/>
                  </w:rPr>
                  <w:t>Click here to enter text.</w:t>
                </w:r>
              </w:p>
            </w:tc>
          </w:sdtContent>
        </w:sdt>
        <w:sdt>
          <w:sdtPr>
            <w:rPr>
              <w:rFonts w:cs="Arial"/>
              <w:bCs/>
            </w:rPr>
            <w:id w:val="1259099507"/>
            <w:placeholder>
              <w:docPart w:val="0D454F2A5DA848068FC2CA2795F29C97"/>
            </w:placeholder>
            <w:showingPlcHdr/>
          </w:sdtPr>
          <w:sdtContent>
            <w:tc>
              <w:tcPr>
                <w:tcW w:w="2526" w:type="dxa"/>
                <w:shd w:val="clear" w:color="auto" w:fill="auto"/>
              </w:tcPr>
              <w:p w14:paraId="4B62D16B" w14:textId="4817C1B7" w:rsidR="00F87B44" w:rsidRDefault="00F87B44" w:rsidP="00F87B44">
                <w:pPr>
                  <w:jc w:val="center"/>
                  <w:rPr>
                    <w:rFonts w:cs="Arial"/>
                    <w:bCs/>
                  </w:rPr>
                </w:pPr>
                <w:r w:rsidRPr="00AD62E9">
                  <w:rPr>
                    <w:rStyle w:val="PlaceholderText"/>
                  </w:rPr>
                  <w:t>Click here to enter text.</w:t>
                </w:r>
              </w:p>
            </w:tc>
          </w:sdtContent>
        </w:sdt>
      </w:tr>
      <w:tr w:rsidR="00F87B44" w:rsidRPr="00355735" w14:paraId="5A951B00" w14:textId="77777777" w:rsidTr="4F5BBEBA">
        <w:tc>
          <w:tcPr>
            <w:tcW w:w="2912" w:type="dxa"/>
            <w:shd w:val="clear" w:color="auto" w:fill="auto"/>
          </w:tcPr>
          <w:p w14:paraId="09D8451D" w14:textId="70D3A89A" w:rsidR="00F87B44" w:rsidRPr="00355735" w:rsidRDefault="00F87B44" w:rsidP="00F87B44">
            <w:pPr>
              <w:rPr>
                <w:rFonts w:cs="Arial"/>
                <w:bCs/>
                <w:color w:val="000000"/>
              </w:rPr>
            </w:pPr>
            <w:r w:rsidRPr="4F5BBEBA">
              <w:rPr>
                <w:rFonts w:cs="Arial"/>
              </w:rPr>
              <w:t xml:space="preserve">Clinical preventive medicine [PR </w:t>
            </w:r>
            <w:r w:rsidR="00D0108B">
              <w:t>IV.B.1.b</w:t>
            </w:r>
            <w:proofErr w:type="gramStart"/>
            <w:r w:rsidR="00D0108B">
              <w:t>).(</w:t>
            </w:r>
            <w:proofErr w:type="gramEnd"/>
            <w:r w:rsidR="00D0108B">
              <w:t>1).(b).(x)</w:t>
            </w:r>
            <w:r w:rsidRPr="4F5BBEBA">
              <w:rPr>
                <w:rFonts w:cs="Arial"/>
              </w:rPr>
              <w:t>]</w:t>
            </w:r>
          </w:p>
        </w:tc>
        <w:sdt>
          <w:sdtPr>
            <w:rPr>
              <w:rFonts w:cs="Arial"/>
              <w:bCs/>
            </w:rPr>
            <w:id w:val="478427737"/>
            <w:placeholder>
              <w:docPart w:val="E2F8CC5B581A473284C655E610B414C8"/>
            </w:placeholder>
            <w:showingPlcHdr/>
          </w:sdtPr>
          <w:sdtContent>
            <w:tc>
              <w:tcPr>
                <w:tcW w:w="810" w:type="dxa"/>
                <w:shd w:val="clear" w:color="auto" w:fill="auto"/>
              </w:tcPr>
              <w:p w14:paraId="48E03117" w14:textId="23B56F3A" w:rsidR="00F87B44" w:rsidRDefault="00F87B44" w:rsidP="00F87B44">
                <w:pPr>
                  <w:jc w:val="center"/>
                  <w:rPr>
                    <w:rFonts w:cs="Arial"/>
                    <w:bCs/>
                  </w:rPr>
                </w:pPr>
                <w:r w:rsidRPr="008B42DE">
                  <w:rPr>
                    <w:rStyle w:val="PlaceholderText"/>
                  </w:rPr>
                  <w:t>#</w:t>
                </w:r>
              </w:p>
            </w:tc>
          </w:sdtContent>
        </w:sdt>
        <w:sdt>
          <w:sdtPr>
            <w:rPr>
              <w:rFonts w:cs="Arial"/>
              <w:bCs/>
            </w:rPr>
            <w:id w:val="-1288500121"/>
            <w:placeholder>
              <w:docPart w:val="F998F90B6A7546128C41B6A214908946"/>
            </w:placeholder>
            <w:showingPlcHdr/>
          </w:sdtPr>
          <w:sdtContent>
            <w:tc>
              <w:tcPr>
                <w:tcW w:w="3420" w:type="dxa"/>
              </w:tcPr>
              <w:p w14:paraId="5BC82B1A" w14:textId="16662B69" w:rsidR="00F87B44" w:rsidRDefault="00F87B44" w:rsidP="00F87B44">
                <w:pPr>
                  <w:jc w:val="center"/>
                  <w:rPr>
                    <w:rFonts w:cs="Arial"/>
                    <w:bCs/>
                  </w:rPr>
                </w:pPr>
                <w:r w:rsidRPr="00AD62E9">
                  <w:rPr>
                    <w:rStyle w:val="PlaceholderText"/>
                  </w:rPr>
                  <w:t>Click here to enter text.</w:t>
                </w:r>
              </w:p>
            </w:tc>
          </w:sdtContent>
        </w:sdt>
        <w:sdt>
          <w:sdtPr>
            <w:rPr>
              <w:rFonts w:cs="Arial"/>
              <w:bCs/>
            </w:rPr>
            <w:id w:val="-940832067"/>
            <w:placeholder>
              <w:docPart w:val="CE3E3C6DDA1A47C5992B9F5EA58533B7"/>
            </w:placeholder>
            <w:showingPlcHdr/>
          </w:sdtPr>
          <w:sdtContent>
            <w:tc>
              <w:tcPr>
                <w:tcW w:w="2526" w:type="dxa"/>
                <w:shd w:val="clear" w:color="auto" w:fill="auto"/>
              </w:tcPr>
              <w:p w14:paraId="292A65EE" w14:textId="3BDCC43C" w:rsidR="00F87B44" w:rsidRDefault="00F87B44" w:rsidP="00F87B44">
                <w:pPr>
                  <w:jc w:val="center"/>
                  <w:rPr>
                    <w:rFonts w:cs="Arial"/>
                    <w:bCs/>
                  </w:rPr>
                </w:pPr>
                <w:r w:rsidRPr="00AD62E9">
                  <w:rPr>
                    <w:rStyle w:val="PlaceholderText"/>
                  </w:rPr>
                  <w:t>Click here to enter text.</w:t>
                </w:r>
              </w:p>
            </w:tc>
          </w:sdtContent>
        </w:sdt>
      </w:tr>
      <w:tr w:rsidR="00F87B44" w:rsidRPr="00355735" w14:paraId="3F50B868" w14:textId="77777777" w:rsidTr="4F5BBEBA">
        <w:tc>
          <w:tcPr>
            <w:tcW w:w="2912" w:type="dxa"/>
            <w:shd w:val="clear" w:color="auto" w:fill="auto"/>
          </w:tcPr>
          <w:p w14:paraId="4FC31D21" w14:textId="10449F12" w:rsidR="00F87B44" w:rsidRPr="00355735" w:rsidRDefault="00F87B44" w:rsidP="00F87B44">
            <w:pPr>
              <w:rPr>
                <w:rFonts w:cs="Arial"/>
                <w:bCs/>
                <w:color w:val="000000"/>
              </w:rPr>
            </w:pPr>
            <w:r w:rsidRPr="4F5BBEBA">
              <w:rPr>
                <w:rFonts w:cs="Arial"/>
              </w:rPr>
              <w:t>Analyz</w:t>
            </w:r>
            <w:r>
              <w:rPr>
                <w:rFonts w:cs="Arial"/>
              </w:rPr>
              <w:t>ing</w:t>
            </w:r>
            <w:r w:rsidRPr="4F5BBEBA">
              <w:rPr>
                <w:rFonts w:cs="Arial"/>
              </w:rPr>
              <w:t xml:space="preserve"> evidence regarding the performance of proposed clinical preventive services for individuals and populations</w:t>
            </w:r>
            <w:r w:rsidRPr="4F5BBEBA">
              <w:rPr>
                <w:rFonts w:cs="Arial"/>
                <w:color w:val="000000" w:themeColor="text1"/>
              </w:rPr>
              <w:t xml:space="preserve"> [PR </w:t>
            </w:r>
            <w:r w:rsidR="00D0108B">
              <w:t>IV.B.1.b</w:t>
            </w:r>
            <w:proofErr w:type="gramStart"/>
            <w:r w:rsidR="00D0108B">
              <w:t>).(</w:t>
            </w:r>
            <w:proofErr w:type="gramEnd"/>
            <w:r w:rsidR="00D0108B">
              <w:t>1).(b).(x).(a)</w:t>
            </w:r>
            <w:r w:rsidRPr="4F5BBEBA">
              <w:rPr>
                <w:rFonts w:cs="Arial"/>
                <w:color w:val="000000" w:themeColor="text1"/>
              </w:rPr>
              <w:t>]</w:t>
            </w:r>
          </w:p>
        </w:tc>
        <w:sdt>
          <w:sdtPr>
            <w:rPr>
              <w:rFonts w:cs="Arial"/>
              <w:bCs/>
            </w:rPr>
            <w:id w:val="429020256"/>
            <w:lock w:val="sdtLocked"/>
            <w:placeholder>
              <w:docPart w:val="9DEB3918E1CB406F93B22CE95084FC22"/>
            </w:placeholder>
            <w:showingPlcHdr/>
          </w:sdtPr>
          <w:sdtContent>
            <w:tc>
              <w:tcPr>
                <w:tcW w:w="810" w:type="dxa"/>
                <w:shd w:val="clear" w:color="auto" w:fill="auto"/>
              </w:tcPr>
              <w:p w14:paraId="0B41568E" w14:textId="7BD412BE" w:rsidR="00F87B44" w:rsidRDefault="00F87B44" w:rsidP="00F87B44">
                <w:pPr>
                  <w:jc w:val="center"/>
                  <w:rPr>
                    <w:rFonts w:cs="Arial"/>
                    <w:bCs/>
                  </w:rPr>
                </w:pPr>
                <w:r w:rsidRPr="008B42DE">
                  <w:rPr>
                    <w:rStyle w:val="PlaceholderText"/>
                  </w:rPr>
                  <w:t>#</w:t>
                </w:r>
              </w:p>
            </w:tc>
          </w:sdtContent>
        </w:sdt>
        <w:sdt>
          <w:sdtPr>
            <w:rPr>
              <w:rFonts w:cs="Arial"/>
              <w:bCs/>
            </w:rPr>
            <w:id w:val="729434617"/>
            <w:lock w:val="sdtLocked"/>
            <w:placeholder>
              <w:docPart w:val="074ADC89D2AB4B159E511B44DD70564A"/>
            </w:placeholder>
            <w:showingPlcHdr/>
          </w:sdtPr>
          <w:sdtContent>
            <w:tc>
              <w:tcPr>
                <w:tcW w:w="3420" w:type="dxa"/>
              </w:tcPr>
              <w:p w14:paraId="64A237B6" w14:textId="578EBB2B" w:rsidR="00F87B44" w:rsidRDefault="00F87B44" w:rsidP="00F87B44">
                <w:pPr>
                  <w:jc w:val="center"/>
                  <w:rPr>
                    <w:rFonts w:cs="Arial"/>
                    <w:bCs/>
                  </w:rPr>
                </w:pPr>
                <w:r w:rsidRPr="00AD62E9">
                  <w:rPr>
                    <w:rStyle w:val="PlaceholderText"/>
                  </w:rPr>
                  <w:t>Click here to enter text.</w:t>
                </w:r>
              </w:p>
            </w:tc>
          </w:sdtContent>
        </w:sdt>
        <w:sdt>
          <w:sdtPr>
            <w:rPr>
              <w:rFonts w:cs="Arial"/>
              <w:bCs/>
            </w:rPr>
            <w:id w:val="305049483"/>
            <w:lock w:val="sdtLocked"/>
            <w:placeholder>
              <w:docPart w:val="4F07A4EBBF1D4E7EAC9DE13857C9675A"/>
            </w:placeholder>
            <w:showingPlcHdr/>
          </w:sdtPr>
          <w:sdtContent>
            <w:tc>
              <w:tcPr>
                <w:tcW w:w="2526" w:type="dxa"/>
                <w:shd w:val="clear" w:color="auto" w:fill="auto"/>
              </w:tcPr>
              <w:p w14:paraId="3E402ED0" w14:textId="2B9CB327" w:rsidR="00F87B44" w:rsidRDefault="00F87B44" w:rsidP="00F87B44">
                <w:pPr>
                  <w:jc w:val="center"/>
                  <w:rPr>
                    <w:rFonts w:cs="Arial"/>
                    <w:bCs/>
                  </w:rPr>
                </w:pPr>
                <w:r w:rsidRPr="00AD62E9">
                  <w:rPr>
                    <w:rStyle w:val="PlaceholderText"/>
                  </w:rPr>
                  <w:t>Click here to enter text.</w:t>
                </w:r>
              </w:p>
            </w:tc>
          </w:sdtContent>
        </w:sdt>
      </w:tr>
      <w:tr w:rsidR="00F87B44" w:rsidRPr="00355735" w14:paraId="5A51B61A" w14:textId="77777777" w:rsidTr="4F5BBEBA">
        <w:tc>
          <w:tcPr>
            <w:tcW w:w="2912" w:type="dxa"/>
            <w:shd w:val="clear" w:color="auto" w:fill="auto"/>
          </w:tcPr>
          <w:p w14:paraId="7BC0A32D" w14:textId="772B818E" w:rsidR="00F87B44" w:rsidRPr="00355735" w:rsidRDefault="00F87B44" w:rsidP="00F87B44">
            <w:pPr>
              <w:rPr>
                <w:rFonts w:cs="Arial"/>
                <w:bCs/>
                <w:color w:val="000000"/>
              </w:rPr>
            </w:pPr>
            <w:r w:rsidRPr="4F5BBEBA">
              <w:rPr>
                <w:rFonts w:cs="Arial"/>
              </w:rPr>
              <w:t>Recommend</w:t>
            </w:r>
            <w:r>
              <w:rPr>
                <w:rFonts w:cs="Arial"/>
              </w:rPr>
              <w:t>ing</w:t>
            </w:r>
            <w:r w:rsidRPr="4F5BBEBA">
              <w:rPr>
                <w:rFonts w:cs="Arial"/>
              </w:rPr>
              <w:t xml:space="preserve"> immunizations, chemoprophylaxis, and screening tests to individuals and appropriate populations </w:t>
            </w:r>
            <w:r w:rsidRPr="4F5BBEBA">
              <w:rPr>
                <w:rFonts w:cs="Arial"/>
                <w:color w:val="000000" w:themeColor="text1"/>
              </w:rPr>
              <w:t xml:space="preserve">[PR </w:t>
            </w:r>
            <w:r w:rsidR="00D0108B">
              <w:t>IV.B.1.b</w:t>
            </w:r>
            <w:proofErr w:type="gramStart"/>
            <w:r w:rsidR="00D0108B">
              <w:t>).(</w:t>
            </w:r>
            <w:proofErr w:type="gramEnd"/>
            <w:r w:rsidR="00D0108B">
              <w:t>1).(b).(x).(b)</w:t>
            </w:r>
            <w:r w:rsidRPr="4F5BBEBA">
              <w:rPr>
                <w:rFonts w:cs="Arial"/>
                <w:color w:val="000000" w:themeColor="text1"/>
              </w:rPr>
              <w:t>]</w:t>
            </w:r>
          </w:p>
        </w:tc>
        <w:sdt>
          <w:sdtPr>
            <w:rPr>
              <w:rFonts w:cs="Arial"/>
              <w:bCs/>
            </w:rPr>
            <w:id w:val="433024465"/>
            <w:lock w:val="sdtLocked"/>
            <w:placeholder>
              <w:docPart w:val="300D049D4C8B4BA1B851FCAC8689818D"/>
            </w:placeholder>
            <w:showingPlcHdr/>
          </w:sdtPr>
          <w:sdtContent>
            <w:tc>
              <w:tcPr>
                <w:tcW w:w="810" w:type="dxa"/>
                <w:shd w:val="clear" w:color="auto" w:fill="auto"/>
              </w:tcPr>
              <w:p w14:paraId="2840DF00" w14:textId="772F399A" w:rsidR="00F87B44" w:rsidRDefault="00F87B44" w:rsidP="00F87B44">
                <w:pPr>
                  <w:jc w:val="center"/>
                  <w:rPr>
                    <w:rFonts w:cs="Arial"/>
                    <w:bCs/>
                  </w:rPr>
                </w:pPr>
                <w:r w:rsidRPr="008B42DE">
                  <w:rPr>
                    <w:rStyle w:val="PlaceholderText"/>
                  </w:rPr>
                  <w:t>#</w:t>
                </w:r>
              </w:p>
            </w:tc>
          </w:sdtContent>
        </w:sdt>
        <w:sdt>
          <w:sdtPr>
            <w:rPr>
              <w:rFonts w:cs="Arial"/>
              <w:bCs/>
            </w:rPr>
            <w:id w:val="858388142"/>
            <w:lock w:val="sdtLocked"/>
            <w:placeholder>
              <w:docPart w:val="A4D4EFB5E5904717A91CAA1A7BE41609"/>
            </w:placeholder>
            <w:showingPlcHdr/>
          </w:sdtPr>
          <w:sdtContent>
            <w:tc>
              <w:tcPr>
                <w:tcW w:w="3420" w:type="dxa"/>
              </w:tcPr>
              <w:p w14:paraId="5BB7BAF8" w14:textId="2AB15AE2" w:rsidR="00F87B44" w:rsidRDefault="00F87B44" w:rsidP="00F87B44">
                <w:pPr>
                  <w:jc w:val="center"/>
                  <w:rPr>
                    <w:rFonts w:cs="Arial"/>
                    <w:bCs/>
                  </w:rPr>
                </w:pPr>
                <w:r w:rsidRPr="00AD62E9">
                  <w:rPr>
                    <w:rStyle w:val="PlaceholderText"/>
                  </w:rPr>
                  <w:t>Click here to enter text.</w:t>
                </w:r>
              </w:p>
            </w:tc>
          </w:sdtContent>
        </w:sdt>
        <w:sdt>
          <w:sdtPr>
            <w:rPr>
              <w:rFonts w:cs="Arial"/>
              <w:bCs/>
            </w:rPr>
            <w:id w:val="-10529372"/>
            <w:lock w:val="sdtLocked"/>
            <w:placeholder>
              <w:docPart w:val="F046BAF9777A4BE7938235EDC930A2FB"/>
            </w:placeholder>
            <w:showingPlcHdr/>
          </w:sdtPr>
          <w:sdtContent>
            <w:tc>
              <w:tcPr>
                <w:tcW w:w="2526" w:type="dxa"/>
                <w:shd w:val="clear" w:color="auto" w:fill="auto"/>
              </w:tcPr>
              <w:p w14:paraId="328CB03C" w14:textId="7B2F055D" w:rsidR="00F87B44" w:rsidRDefault="00F87B44" w:rsidP="00F87B44">
                <w:pPr>
                  <w:jc w:val="center"/>
                  <w:rPr>
                    <w:rFonts w:cs="Arial"/>
                    <w:bCs/>
                  </w:rPr>
                </w:pPr>
                <w:r w:rsidRPr="00AD62E9">
                  <w:rPr>
                    <w:rStyle w:val="PlaceholderText"/>
                  </w:rPr>
                  <w:t>Click here to enter text.</w:t>
                </w:r>
              </w:p>
            </w:tc>
          </w:sdtContent>
        </w:sdt>
      </w:tr>
      <w:tr w:rsidR="00F87B44" w:rsidRPr="00355735" w14:paraId="28009FBA" w14:textId="77777777" w:rsidTr="4F5BBEBA">
        <w:tc>
          <w:tcPr>
            <w:tcW w:w="2912" w:type="dxa"/>
            <w:shd w:val="clear" w:color="auto" w:fill="auto"/>
          </w:tcPr>
          <w:p w14:paraId="7004128A" w14:textId="3A9F8BBF" w:rsidR="00F87B44" w:rsidRPr="00355735" w:rsidRDefault="00F87B44" w:rsidP="00F87B44">
            <w:pPr>
              <w:rPr>
                <w:rFonts w:cs="Arial"/>
                <w:bCs/>
                <w:color w:val="000000"/>
              </w:rPr>
            </w:pPr>
            <w:r w:rsidRPr="4F5BBEBA">
              <w:rPr>
                <w:rFonts w:cs="Arial"/>
              </w:rPr>
              <w:t>Select</w:t>
            </w:r>
            <w:r>
              <w:rPr>
                <w:rFonts w:cs="Arial"/>
              </w:rPr>
              <w:t>ing</w:t>
            </w:r>
            <w:r w:rsidRPr="4F5BBEBA">
              <w:rPr>
                <w:rFonts w:cs="Arial"/>
              </w:rPr>
              <w:t xml:space="preserve"> appropriate, evidence-based clinical preventive services for </w:t>
            </w:r>
            <w:r w:rsidRPr="4F5BBEBA">
              <w:rPr>
                <w:rFonts w:cs="Arial"/>
              </w:rPr>
              <w:lastRenderedPageBreak/>
              <w:t xml:space="preserve">individuals and populations </w:t>
            </w:r>
            <w:r w:rsidRPr="4F5BBEBA">
              <w:rPr>
                <w:rFonts w:cs="Arial"/>
                <w:color w:val="000000" w:themeColor="text1"/>
              </w:rPr>
              <w:t xml:space="preserve">[PR </w:t>
            </w:r>
            <w:r w:rsidR="00D0108B">
              <w:t>IV.B.1.b</w:t>
            </w:r>
            <w:proofErr w:type="gramStart"/>
            <w:r w:rsidR="00D0108B">
              <w:t>).(</w:t>
            </w:r>
            <w:proofErr w:type="gramEnd"/>
            <w:r w:rsidR="00D0108B">
              <w:t>1).(b).(x).(c)</w:t>
            </w:r>
            <w:r w:rsidRPr="4F5BBEBA">
              <w:rPr>
                <w:rFonts w:cs="Arial"/>
                <w:color w:val="000000" w:themeColor="text1"/>
              </w:rPr>
              <w:t>]</w:t>
            </w:r>
          </w:p>
        </w:tc>
        <w:sdt>
          <w:sdtPr>
            <w:rPr>
              <w:rFonts w:cs="Arial"/>
              <w:bCs/>
            </w:rPr>
            <w:id w:val="-2099164237"/>
            <w:lock w:val="sdtLocked"/>
            <w:placeholder>
              <w:docPart w:val="98F5E362B3494EE2B97E4BD178F0C968"/>
            </w:placeholder>
            <w:showingPlcHdr/>
          </w:sdtPr>
          <w:sdtContent>
            <w:tc>
              <w:tcPr>
                <w:tcW w:w="810" w:type="dxa"/>
                <w:shd w:val="clear" w:color="auto" w:fill="auto"/>
              </w:tcPr>
              <w:p w14:paraId="674826CD" w14:textId="5E9FA7A6" w:rsidR="00F87B44" w:rsidRDefault="00F87B44" w:rsidP="00F87B44">
                <w:pPr>
                  <w:jc w:val="center"/>
                  <w:rPr>
                    <w:rFonts w:cs="Arial"/>
                    <w:bCs/>
                  </w:rPr>
                </w:pPr>
                <w:r w:rsidRPr="008B42DE">
                  <w:rPr>
                    <w:rStyle w:val="PlaceholderText"/>
                  </w:rPr>
                  <w:t>#</w:t>
                </w:r>
              </w:p>
            </w:tc>
          </w:sdtContent>
        </w:sdt>
        <w:sdt>
          <w:sdtPr>
            <w:rPr>
              <w:rFonts w:cs="Arial"/>
              <w:bCs/>
            </w:rPr>
            <w:id w:val="1616704165"/>
            <w:lock w:val="sdtLocked"/>
            <w:placeholder>
              <w:docPart w:val="D3C0FD4F30FC49548510E7472C2B7ABD"/>
            </w:placeholder>
            <w:showingPlcHdr/>
          </w:sdtPr>
          <w:sdtContent>
            <w:tc>
              <w:tcPr>
                <w:tcW w:w="3420" w:type="dxa"/>
              </w:tcPr>
              <w:p w14:paraId="56056B40" w14:textId="4384FB13" w:rsidR="00F87B44" w:rsidRDefault="00F87B44" w:rsidP="00F87B44">
                <w:pPr>
                  <w:jc w:val="center"/>
                  <w:rPr>
                    <w:rFonts w:cs="Arial"/>
                    <w:bCs/>
                  </w:rPr>
                </w:pPr>
                <w:r w:rsidRPr="00AD62E9">
                  <w:rPr>
                    <w:rStyle w:val="PlaceholderText"/>
                  </w:rPr>
                  <w:t>Click here to enter text.</w:t>
                </w:r>
              </w:p>
            </w:tc>
          </w:sdtContent>
        </w:sdt>
        <w:sdt>
          <w:sdtPr>
            <w:rPr>
              <w:rFonts w:cs="Arial"/>
              <w:bCs/>
            </w:rPr>
            <w:id w:val="-1919631015"/>
            <w:lock w:val="sdtLocked"/>
            <w:placeholder>
              <w:docPart w:val="566FC0C579724C2F88995B959C254AB7"/>
            </w:placeholder>
            <w:showingPlcHdr/>
          </w:sdtPr>
          <w:sdtContent>
            <w:tc>
              <w:tcPr>
                <w:tcW w:w="2526" w:type="dxa"/>
                <w:shd w:val="clear" w:color="auto" w:fill="auto"/>
              </w:tcPr>
              <w:p w14:paraId="28F05BDB" w14:textId="44B914BC" w:rsidR="00F87B44" w:rsidRDefault="00F87B44" w:rsidP="00F87B44">
                <w:pPr>
                  <w:jc w:val="center"/>
                  <w:rPr>
                    <w:rFonts w:cs="Arial"/>
                    <w:bCs/>
                  </w:rPr>
                </w:pPr>
                <w:r w:rsidRPr="00AD62E9">
                  <w:rPr>
                    <w:rStyle w:val="PlaceholderText"/>
                  </w:rPr>
                  <w:t>Click here to enter text.</w:t>
                </w:r>
              </w:p>
            </w:tc>
          </w:sdtContent>
        </w:sdt>
      </w:tr>
    </w:tbl>
    <w:p w14:paraId="332739FB" w14:textId="59A96D3A"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1771F058"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CB60EB">
        <w:rPr>
          <w:rFonts w:cs="Arial"/>
          <w:bCs/>
        </w:rPr>
        <w:t>IV.B.1.c</w:t>
      </w:r>
      <w:proofErr w:type="gramStart"/>
      <w:r w:rsidR="00CB60EB">
        <w:rPr>
          <w:rFonts w:cs="Arial"/>
          <w:bCs/>
        </w:rPr>
        <w:t>).(</w:t>
      </w:r>
      <w:proofErr w:type="gramEnd"/>
      <w:r w:rsidR="00CB60EB">
        <w:rPr>
          <w:rFonts w:cs="Arial"/>
          <w:bCs/>
        </w:rPr>
        <w:t>1)</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90189C2" w:rsidR="003056AC" w:rsidRDefault="294D2382" w:rsidP="009B57D7">
      <w:pPr>
        <w:pStyle w:val="ListParagraph"/>
        <w:widowControl w:val="0"/>
        <w:numPr>
          <w:ilvl w:val="0"/>
          <w:numId w:val="20"/>
        </w:numPr>
        <w:ind w:left="360"/>
        <w:rPr>
          <w:rFonts w:cs="Arial"/>
        </w:rPr>
      </w:pPr>
      <w:r w:rsidRPr="4F5BBEBA">
        <w:rPr>
          <w:rFonts w:cs="Arial"/>
        </w:rPr>
        <w:t>I</w:t>
      </w:r>
      <w:r w:rsidR="322CB1BA" w:rsidRPr="4F5BBEBA">
        <w:rPr>
          <w:rFonts w:cs="Arial"/>
        </w:rPr>
        <w:t xml:space="preserve">ndicate the activities (lectures, conferences, journal clubs, clinical teaching rounds, etc.) in which residents will demonstrate </w:t>
      </w:r>
      <w:r w:rsidR="6D45EB16" w:rsidRPr="4F5BBEBA">
        <w:rPr>
          <w:rFonts w:cs="Arial"/>
        </w:rPr>
        <w:t xml:space="preserve">competence in their </w:t>
      </w:r>
      <w:r w:rsidR="322CB1BA" w:rsidRPr="4F5BBEBA">
        <w:rPr>
          <w:rFonts w:cs="Arial"/>
        </w:rPr>
        <w:t xml:space="preserve">knowledge of the following areas. Also indicate the method(s) that will be used to assess </w:t>
      </w:r>
      <w:r w:rsidR="0BD6D015" w:rsidRPr="4F5BBEBA">
        <w:rPr>
          <w:rFonts w:cs="Arial"/>
        </w:rPr>
        <w:t>competence</w:t>
      </w:r>
      <w:r w:rsidR="322CB1BA" w:rsidRPr="4F5BBEBA">
        <w:rPr>
          <w:rFonts w:cs="Arial"/>
        </w:rPr>
        <w:t xml:space="preserve">. [PR </w:t>
      </w:r>
      <w:r w:rsidR="5CE9BAC1">
        <w:t>IV.B.1.c</w:t>
      </w:r>
      <w:proofErr w:type="gramStart"/>
      <w:r w:rsidR="5CE9BAC1">
        <w:t>).(</w:t>
      </w:r>
      <w:proofErr w:type="gramEnd"/>
      <w:r>
        <w:t>2</w:t>
      </w:r>
      <w:r w:rsidR="322CB1BA" w:rsidRPr="4F5BBEBA">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006A0F19">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006A0F19">
        <w:tc>
          <w:tcPr>
            <w:tcW w:w="3420" w:type="dxa"/>
          </w:tcPr>
          <w:p w14:paraId="74EAC87E" w14:textId="0DBE2A10"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[PR IV.B.1.c</w:t>
            </w:r>
            <w:proofErr w:type="gramStart"/>
            <w:r>
              <w:rPr>
                <w:rFonts w:cs="Arial"/>
              </w:rPr>
              <w:t>).(</w:t>
            </w:r>
            <w:proofErr w:type="gramEnd"/>
            <w:r>
              <w:rPr>
                <w:rFonts w:cs="Arial"/>
              </w:rPr>
              <w:t>2)]</w:t>
            </w:r>
          </w:p>
        </w:tc>
        <w:sdt>
          <w:sdtPr>
            <w:rPr>
              <w:rFonts w:cs="Arial"/>
            </w:rPr>
            <w:id w:val="-1271399174"/>
            <w:placeholder>
              <w:docPart w:val="2ED2EA23BD364F4C91F61D2E6FC4FE18"/>
            </w:placeholder>
            <w:showingPlcHdr/>
          </w:sdt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006A0F19">
        <w:tc>
          <w:tcPr>
            <w:tcW w:w="3420" w:type="dxa"/>
          </w:tcPr>
          <w:p w14:paraId="26988AE3" w14:textId="091E1C97" w:rsidR="003056AC" w:rsidRPr="00162341" w:rsidRDefault="003056AC" w:rsidP="00E260D0">
            <w:pPr>
              <w:widowControl w:val="0"/>
              <w:ind w:left="314"/>
              <w:rPr>
                <w:rFonts w:cs="Arial"/>
                <w:lang w:val="fr-FR"/>
              </w:rPr>
            </w:pPr>
            <w:r w:rsidRPr="00162341">
              <w:rPr>
                <w:rFonts w:cs="Arial"/>
                <w:lang w:val="fr-FR"/>
              </w:rPr>
              <w:t>Lifestyle management [PR IV.B.1.c</w:t>
            </w:r>
            <w:proofErr w:type="gramStart"/>
            <w:r w:rsidRPr="00162341">
              <w:rPr>
                <w:rFonts w:cs="Arial"/>
                <w:lang w:val="fr-FR"/>
              </w:rPr>
              <w:t>).(</w:t>
            </w:r>
            <w:proofErr w:type="gramEnd"/>
            <w:r w:rsidRPr="00162341">
              <w:rPr>
                <w:rFonts w:cs="Arial"/>
                <w:lang w:val="fr-FR"/>
              </w:rPr>
              <w:t>2).(a)]</w:t>
            </w:r>
          </w:p>
        </w:tc>
        <w:sdt>
          <w:sdtPr>
            <w:rPr>
              <w:rFonts w:cs="Arial"/>
            </w:rPr>
            <w:id w:val="-588766340"/>
            <w:placeholder>
              <w:docPart w:val="53BAF185CE9E43D9A3A1B0E6DAB088EF"/>
            </w:placeholder>
            <w:showingPlcHdr/>
          </w:sdt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006A0F19">
        <w:tc>
          <w:tcPr>
            <w:tcW w:w="3420" w:type="dxa"/>
          </w:tcPr>
          <w:p w14:paraId="7BD433F1" w14:textId="4ECF1417"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[PR IV.B.1.c</w:t>
            </w:r>
            <w:proofErr w:type="gramStart"/>
            <w:r>
              <w:rPr>
                <w:rFonts w:cs="Arial"/>
              </w:rPr>
              <w:t>).(</w:t>
            </w:r>
            <w:proofErr w:type="gramEnd"/>
            <w:r>
              <w:rPr>
                <w:rFonts w:cs="Arial"/>
              </w:rPr>
              <w:t>2).(b)]</w:t>
            </w:r>
          </w:p>
        </w:tc>
        <w:sdt>
          <w:sdtPr>
            <w:rPr>
              <w:rFonts w:cs="Arial"/>
            </w:rPr>
            <w:id w:val="-797451470"/>
            <w:placeholder>
              <w:docPart w:val="4E4BFB99B3E04E8F91A12B811D69A8EF"/>
            </w:placeholder>
            <w:showingPlcHdr/>
          </w:sdt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006A0F19">
        <w:tc>
          <w:tcPr>
            <w:tcW w:w="3420" w:type="dxa"/>
          </w:tcPr>
          <w:p w14:paraId="6BFD7B53" w14:textId="080A7234" w:rsidR="003056AC" w:rsidDel="00EB700C" w:rsidRDefault="003056AC" w:rsidP="00E260D0">
            <w:pPr>
              <w:widowControl w:val="0"/>
              <w:rPr>
                <w:rFonts w:cs="Arial"/>
              </w:rPr>
            </w:pPr>
            <w:r>
              <w:rPr>
                <w:rFonts w:cs="Arial"/>
              </w:rPr>
              <w:t>The use of available technology, such as telemedicine, to reduce health disparities</w:t>
            </w:r>
            <w:r w:rsidR="00E260D0">
              <w:rPr>
                <w:rFonts w:cs="Arial"/>
              </w:rPr>
              <w:t xml:space="preserve"> </w:t>
            </w:r>
            <w:r>
              <w:rPr>
                <w:rFonts w:cs="Arial"/>
              </w:rPr>
              <w:t>[PR IV.B.1.c</w:t>
            </w:r>
            <w:proofErr w:type="gramStart"/>
            <w:r>
              <w:rPr>
                <w:rFonts w:cs="Arial"/>
              </w:rPr>
              <w:t>).(</w:t>
            </w:r>
            <w:proofErr w:type="gramEnd"/>
            <w:r>
              <w:rPr>
                <w:rFonts w:cs="Arial"/>
              </w:rPr>
              <w:t>3)]</w:t>
            </w:r>
          </w:p>
        </w:tc>
        <w:sdt>
          <w:sdtPr>
            <w:rPr>
              <w:rFonts w:cs="Arial"/>
            </w:rPr>
            <w:id w:val="-72054597"/>
            <w:placeholder>
              <w:docPart w:val="6E3F9C6407D44215BEE089A28B3BE495"/>
            </w:placeholder>
            <w:showingPlcHdr/>
          </w:sdt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4A312456" w14:textId="1479BB0D" w:rsidR="00EB700C" w:rsidRDefault="00EB700C" w:rsidP="0034554B">
      <w:pPr>
        <w:pStyle w:val="ListParagraph"/>
        <w:widowControl w:val="0"/>
        <w:ind w:left="360"/>
        <w:rPr>
          <w:rFonts w:cs="Arial"/>
        </w:rPr>
      </w:pPr>
    </w:p>
    <w:p w14:paraId="179F9755" w14:textId="2FC5ADDB" w:rsidR="00E738E1" w:rsidRDefault="6E2FF5D9" w:rsidP="009B57D7">
      <w:pPr>
        <w:pStyle w:val="ListParagraph"/>
        <w:widowControl w:val="0"/>
        <w:numPr>
          <w:ilvl w:val="0"/>
          <w:numId w:val="20"/>
        </w:numPr>
        <w:ind w:left="360"/>
        <w:rPr>
          <w:rFonts w:cs="Arial"/>
        </w:rPr>
      </w:pPr>
      <w:r w:rsidRPr="4F5BBEBA">
        <w:rPr>
          <w:rFonts w:cs="Arial"/>
          <w:color w:val="000000" w:themeColor="text1"/>
        </w:rPr>
        <w:t>I</w:t>
      </w:r>
      <w:r w:rsidR="17E01CC5" w:rsidRPr="4F5BBEBA">
        <w:rPr>
          <w:rFonts w:cs="Arial"/>
        </w:rPr>
        <w:t xml:space="preserve">ndicate the activities (lectures, conferences, journal clubs, clinical teaching rounds, etc.) in which residents will demonstrate competence in their knowledge of principles of the following areas. Also indicate the method(s) that will be used to assess competence. [PR </w:t>
      </w:r>
      <w:r w:rsidR="17E01CC5">
        <w:t>IV.B.1.c</w:t>
      </w:r>
      <w:proofErr w:type="gramStart"/>
      <w:r w:rsidR="17E01CC5">
        <w:t>).(</w:t>
      </w:r>
      <w:proofErr w:type="gramEnd"/>
      <w:r w:rsidR="00077343">
        <w:t>4</w:t>
      </w:r>
      <w:r w:rsidR="17E01CC5" w:rsidRPr="4F5BBEBA">
        <w:rPr>
          <w:rFonts w:cs="Arial"/>
        </w:rPr>
        <w:t>)]</w:t>
      </w:r>
    </w:p>
    <w:p w14:paraId="607D5C5D" w14:textId="77777777" w:rsidR="00E738E1" w:rsidRPr="00645CAC" w:rsidRDefault="00E738E1" w:rsidP="00E738E1">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150"/>
        <w:gridCol w:w="3134"/>
      </w:tblGrid>
      <w:tr w:rsidR="00E738E1" w:rsidRPr="007046C3" w14:paraId="516F69C1" w14:textId="77777777" w:rsidTr="4F5BBEBA">
        <w:trPr>
          <w:tblHeader/>
        </w:trPr>
        <w:tc>
          <w:tcPr>
            <w:tcW w:w="3330" w:type="dxa"/>
            <w:vAlign w:val="bottom"/>
          </w:tcPr>
          <w:p w14:paraId="444D3660" w14:textId="77777777" w:rsidR="00E738E1" w:rsidRPr="007046C3" w:rsidRDefault="00E738E1" w:rsidP="005A3C63">
            <w:pPr>
              <w:widowControl w:val="0"/>
              <w:jc w:val="center"/>
              <w:rPr>
                <w:rFonts w:cs="Arial"/>
                <w:b/>
              </w:rPr>
            </w:pPr>
            <w:r>
              <w:rPr>
                <w:rFonts w:cs="Arial"/>
                <w:b/>
                <w:bCs/>
              </w:rPr>
              <w:t>Competency</w:t>
            </w:r>
            <w:r w:rsidRPr="007046C3">
              <w:rPr>
                <w:rFonts w:cs="Arial"/>
                <w:b/>
                <w:bCs/>
              </w:rPr>
              <w:t xml:space="preserve"> Area</w:t>
            </w:r>
          </w:p>
        </w:tc>
        <w:tc>
          <w:tcPr>
            <w:tcW w:w="3150" w:type="dxa"/>
            <w:vAlign w:val="bottom"/>
          </w:tcPr>
          <w:p w14:paraId="612BCB80" w14:textId="77777777" w:rsidR="00E738E1" w:rsidRPr="007046C3" w:rsidRDefault="00E738E1" w:rsidP="009A7913">
            <w:pPr>
              <w:widowControl w:val="0"/>
              <w:jc w:val="center"/>
              <w:rPr>
                <w:rFonts w:cs="Arial"/>
                <w:b/>
              </w:rPr>
            </w:pPr>
            <w:r w:rsidRPr="007046C3">
              <w:rPr>
                <w:rFonts w:cs="Arial"/>
                <w:b/>
                <w:bCs/>
              </w:rPr>
              <w:t>Settings/Activities</w:t>
            </w:r>
          </w:p>
        </w:tc>
        <w:tc>
          <w:tcPr>
            <w:tcW w:w="3134" w:type="dxa"/>
            <w:vAlign w:val="bottom"/>
          </w:tcPr>
          <w:p w14:paraId="682AEA67" w14:textId="77777777" w:rsidR="00E738E1" w:rsidRPr="007046C3" w:rsidRDefault="00E738E1" w:rsidP="009A7913">
            <w:pPr>
              <w:widowControl w:val="0"/>
              <w:jc w:val="center"/>
              <w:rPr>
                <w:rFonts w:cs="Arial"/>
                <w:b/>
              </w:rPr>
            </w:pPr>
            <w:r w:rsidRPr="007046C3">
              <w:rPr>
                <w:rFonts w:cs="Arial"/>
                <w:b/>
                <w:bCs/>
              </w:rPr>
              <w:t>Assessment Method(s)</w:t>
            </w:r>
          </w:p>
        </w:tc>
      </w:tr>
      <w:tr w:rsidR="00E738E1" w:rsidRPr="007046C3" w14:paraId="00197808" w14:textId="77777777" w:rsidTr="4F5BBEBA">
        <w:tc>
          <w:tcPr>
            <w:tcW w:w="3330" w:type="dxa"/>
          </w:tcPr>
          <w:p w14:paraId="32F6B732" w14:textId="204529EB" w:rsidR="00E738E1" w:rsidRPr="007046C3" w:rsidRDefault="17E01CC5" w:rsidP="00E260D0">
            <w:pPr>
              <w:widowControl w:val="0"/>
              <w:rPr>
                <w:rFonts w:cs="Arial"/>
              </w:rPr>
            </w:pPr>
            <w:r w:rsidRPr="4F5BBEBA">
              <w:rPr>
                <w:rFonts w:cs="Arial"/>
              </w:rPr>
              <w:t>Application of biostatistics</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).(a)]</w:t>
            </w:r>
          </w:p>
        </w:tc>
        <w:sdt>
          <w:sdtPr>
            <w:rPr>
              <w:rFonts w:cs="Arial"/>
            </w:rPr>
            <w:id w:val="560759683"/>
            <w:placeholder>
              <w:docPart w:val="D62392185C9643F290D5406C8F14F586"/>
            </w:placeholder>
            <w:showingPlcHdr/>
          </w:sdtPr>
          <w:sdtContent>
            <w:tc>
              <w:tcPr>
                <w:tcW w:w="3150" w:type="dxa"/>
              </w:tcPr>
              <w:p w14:paraId="3DDEC66A" w14:textId="77777777" w:rsidR="00E738E1" w:rsidRDefault="00E738E1" w:rsidP="009A7913">
                <w:pPr>
                  <w:jc w:val="center"/>
                </w:pPr>
                <w:r w:rsidRPr="00D65119">
                  <w:rPr>
                    <w:rStyle w:val="PlaceholderText"/>
                  </w:rPr>
                  <w:t>Click here to enter text.</w:t>
                </w:r>
              </w:p>
            </w:tc>
          </w:sdtContent>
        </w:sdt>
        <w:sdt>
          <w:sdtPr>
            <w:rPr>
              <w:rFonts w:cs="Arial"/>
            </w:rPr>
            <w:id w:val="-1750574318"/>
            <w:placeholder>
              <w:docPart w:val="556A2F054FF74338B7B6DF335C985135"/>
            </w:placeholder>
            <w:showingPlcHdr/>
          </w:sdtPr>
          <w:sdtContent>
            <w:tc>
              <w:tcPr>
                <w:tcW w:w="3134" w:type="dxa"/>
              </w:tcPr>
              <w:p w14:paraId="266EB4C4" w14:textId="77777777" w:rsidR="00E738E1" w:rsidRDefault="00E738E1" w:rsidP="009A7913">
                <w:pPr>
                  <w:jc w:val="center"/>
                </w:pPr>
                <w:r w:rsidRPr="00D65119">
                  <w:rPr>
                    <w:rStyle w:val="PlaceholderText"/>
                  </w:rPr>
                  <w:t>Click here to enter text.</w:t>
                </w:r>
              </w:p>
            </w:tc>
          </w:sdtContent>
        </w:sdt>
      </w:tr>
      <w:tr w:rsidR="00E738E1" w:rsidRPr="007046C3" w14:paraId="6BE10265" w14:textId="77777777" w:rsidTr="4F5BBEBA">
        <w:tc>
          <w:tcPr>
            <w:tcW w:w="3330" w:type="dxa"/>
          </w:tcPr>
          <w:p w14:paraId="6936A386" w14:textId="66BB308A" w:rsidR="00E738E1" w:rsidRPr="007046C3" w:rsidRDefault="17E01CC5" w:rsidP="00E260D0">
            <w:pPr>
              <w:widowControl w:val="0"/>
              <w:rPr>
                <w:rFonts w:cs="Arial"/>
              </w:rPr>
            </w:pPr>
            <w:r w:rsidRPr="4F5BBEBA">
              <w:rPr>
                <w:rFonts w:cs="Arial"/>
              </w:rPr>
              <w:t>Applied epidemiology, including acute and chronic disease</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).(b)]</w:t>
            </w:r>
          </w:p>
        </w:tc>
        <w:sdt>
          <w:sdtPr>
            <w:rPr>
              <w:rFonts w:cs="Arial"/>
            </w:rPr>
            <w:id w:val="445973777"/>
            <w:placeholder>
              <w:docPart w:val="5B96B4B57F764802A4AADC10233FA19C"/>
            </w:placeholder>
            <w:showingPlcHdr/>
          </w:sdtPr>
          <w:sdtContent>
            <w:tc>
              <w:tcPr>
                <w:tcW w:w="3150" w:type="dxa"/>
              </w:tcPr>
              <w:p w14:paraId="702C2E5C" w14:textId="77777777" w:rsidR="00E738E1" w:rsidRDefault="00E738E1" w:rsidP="009A7913">
                <w:pPr>
                  <w:jc w:val="center"/>
                </w:pPr>
                <w:r w:rsidRPr="00D65119">
                  <w:rPr>
                    <w:rStyle w:val="PlaceholderText"/>
                  </w:rPr>
                  <w:t>Click here to enter text.</w:t>
                </w:r>
              </w:p>
            </w:tc>
          </w:sdtContent>
        </w:sdt>
        <w:sdt>
          <w:sdtPr>
            <w:rPr>
              <w:rFonts w:cs="Arial"/>
            </w:rPr>
            <w:id w:val="-1309169380"/>
            <w:placeholder>
              <w:docPart w:val="AFB41CFD881A4A5287FFE728EFB677CA"/>
            </w:placeholder>
            <w:showingPlcHdr/>
          </w:sdtPr>
          <w:sdtContent>
            <w:tc>
              <w:tcPr>
                <w:tcW w:w="3134" w:type="dxa"/>
              </w:tcPr>
              <w:p w14:paraId="69FB61BA" w14:textId="77777777" w:rsidR="00E738E1" w:rsidRDefault="00E738E1" w:rsidP="009A7913">
                <w:pPr>
                  <w:jc w:val="center"/>
                </w:pPr>
                <w:r w:rsidRPr="00D65119">
                  <w:rPr>
                    <w:rStyle w:val="PlaceholderText"/>
                  </w:rPr>
                  <w:t>Click here to enter text.</w:t>
                </w:r>
              </w:p>
            </w:tc>
          </w:sdtContent>
        </w:sdt>
      </w:tr>
      <w:tr w:rsidR="00E738E1" w:rsidRPr="007046C3" w14:paraId="5C7B6163" w14:textId="77777777" w:rsidTr="4F5BBEBA">
        <w:tc>
          <w:tcPr>
            <w:tcW w:w="3330" w:type="dxa"/>
          </w:tcPr>
          <w:p w14:paraId="70BAB8F8" w14:textId="5F6D8CD6" w:rsidR="00E738E1" w:rsidRPr="00162341" w:rsidRDefault="17E01CC5" w:rsidP="00E260D0">
            <w:pPr>
              <w:widowControl w:val="0"/>
              <w:rPr>
                <w:rFonts w:cs="Arial"/>
                <w:lang w:val="fr-FR"/>
              </w:rPr>
            </w:pPr>
            <w:proofErr w:type="spellStart"/>
            <w:r w:rsidRPr="00162341">
              <w:rPr>
                <w:rFonts w:cs="Arial"/>
                <w:lang w:val="fr-FR"/>
              </w:rPr>
              <w:t>Clinical</w:t>
            </w:r>
            <w:proofErr w:type="spellEnd"/>
            <w:r w:rsidRPr="00162341">
              <w:rPr>
                <w:rFonts w:cs="Arial"/>
                <w:lang w:val="fr-FR"/>
              </w:rPr>
              <w:t xml:space="preserve"> </w:t>
            </w:r>
            <w:proofErr w:type="spellStart"/>
            <w:r w:rsidRPr="00162341">
              <w:rPr>
                <w:rFonts w:cs="Arial"/>
                <w:lang w:val="fr-FR"/>
              </w:rPr>
              <w:t>preventive</w:t>
            </w:r>
            <w:proofErr w:type="spellEnd"/>
            <w:r w:rsidRPr="00162341">
              <w:rPr>
                <w:rFonts w:cs="Arial"/>
                <w:lang w:val="fr-FR"/>
              </w:rPr>
              <w:t xml:space="preserve"> services</w:t>
            </w:r>
            <w:r w:rsidR="04493E74" w:rsidRPr="00162341">
              <w:rPr>
                <w:rFonts w:cs="Arial"/>
                <w:lang w:val="fr-FR"/>
              </w:rPr>
              <w:t xml:space="preserve"> </w:t>
            </w:r>
            <w:r w:rsidRPr="00162341">
              <w:rPr>
                <w:rFonts w:cs="Arial"/>
                <w:lang w:val="fr-FR"/>
              </w:rPr>
              <w:t>[PR IV.B.1.c</w:t>
            </w:r>
            <w:proofErr w:type="gramStart"/>
            <w:r w:rsidRPr="00162341">
              <w:rPr>
                <w:rFonts w:cs="Arial"/>
                <w:lang w:val="fr-FR"/>
              </w:rPr>
              <w:t>).(</w:t>
            </w:r>
            <w:proofErr w:type="gramEnd"/>
            <w:r w:rsidR="00077343" w:rsidRPr="00162341">
              <w:rPr>
                <w:rFonts w:cs="Arial"/>
                <w:lang w:val="fr-FR"/>
              </w:rPr>
              <w:t>4</w:t>
            </w:r>
            <w:r w:rsidRPr="00162341">
              <w:rPr>
                <w:rFonts w:cs="Arial"/>
                <w:lang w:val="fr-FR"/>
              </w:rPr>
              <w:t>).(c)]</w:t>
            </w:r>
          </w:p>
        </w:tc>
        <w:sdt>
          <w:sdtPr>
            <w:rPr>
              <w:rFonts w:cs="Arial"/>
            </w:rPr>
            <w:id w:val="-359200757"/>
            <w:placeholder>
              <w:docPart w:val="86B4F3F39A704C2EADA79BA771A6CD1C"/>
            </w:placeholder>
            <w:showingPlcHdr/>
          </w:sdtPr>
          <w:sdtContent>
            <w:tc>
              <w:tcPr>
                <w:tcW w:w="3150" w:type="dxa"/>
              </w:tcPr>
              <w:p w14:paraId="4656F3D6" w14:textId="77777777" w:rsidR="00E738E1" w:rsidRDefault="00E738E1" w:rsidP="009A7913">
                <w:pPr>
                  <w:jc w:val="center"/>
                </w:pPr>
                <w:r w:rsidRPr="00D65119">
                  <w:rPr>
                    <w:rStyle w:val="PlaceholderText"/>
                  </w:rPr>
                  <w:t>Click here to enter text.</w:t>
                </w:r>
              </w:p>
            </w:tc>
          </w:sdtContent>
        </w:sdt>
        <w:sdt>
          <w:sdtPr>
            <w:rPr>
              <w:rFonts w:cs="Arial"/>
            </w:rPr>
            <w:id w:val="-961418781"/>
            <w:placeholder>
              <w:docPart w:val="1E05DA80ECC04533AE4CDF28CF4774E4"/>
            </w:placeholder>
            <w:showingPlcHdr/>
          </w:sdtPr>
          <w:sdtContent>
            <w:tc>
              <w:tcPr>
                <w:tcW w:w="3134" w:type="dxa"/>
              </w:tcPr>
              <w:p w14:paraId="10D52865" w14:textId="77777777" w:rsidR="00E738E1" w:rsidRDefault="00E738E1" w:rsidP="009A7913">
                <w:pPr>
                  <w:jc w:val="center"/>
                </w:pPr>
                <w:r w:rsidRPr="00D65119">
                  <w:rPr>
                    <w:rStyle w:val="PlaceholderText"/>
                  </w:rPr>
                  <w:t>Click here to enter text.</w:t>
                </w:r>
              </w:p>
            </w:tc>
          </w:sdtContent>
        </w:sdt>
      </w:tr>
      <w:tr w:rsidR="00E738E1" w:rsidRPr="007046C3" w14:paraId="2A20F3CB" w14:textId="77777777" w:rsidTr="4F5BBEBA">
        <w:tc>
          <w:tcPr>
            <w:tcW w:w="3330" w:type="dxa"/>
          </w:tcPr>
          <w:p w14:paraId="262004F0" w14:textId="435184C9" w:rsidR="00E738E1" w:rsidRDefault="17E01CC5" w:rsidP="00E260D0">
            <w:pPr>
              <w:widowControl w:val="0"/>
              <w:rPr>
                <w:rFonts w:cs="Arial"/>
              </w:rPr>
            </w:pPr>
            <w:r w:rsidRPr="4F5BBEBA">
              <w:rPr>
                <w:rFonts w:cs="Arial"/>
              </w:rPr>
              <w:t>Health services management</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).(d)]</w:t>
            </w:r>
          </w:p>
        </w:tc>
        <w:sdt>
          <w:sdtPr>
            <w:rPr>
              <w:rFonts w:cs="Arial"/>
            </w:rPr>
            <w:id w:val="57222534"/>
            <w:placeholder>
              <w:docPart w:val="4D1A375841254817B81A8039818E2367"/>
            </w:placeholder>
            <w:showingPlcHdr/>
          </w:sdtPr>
          <w:sdtContent>
            <w:tc>
              <w:tcPr>
                <w:tcW w:w="3150" w:type="dxa"/>
              </w:tcPr>
              <w:p w14:paraId="356A2329" w14:textId="77777777" w:rsidR="00E738E1" w:rsidRDefault="00E738E1" w:rsidP="009A7913">
                <w:pPr>
                  <w:jc w:val="center"/>
                  <w:rPr>
                    <w:rFonts w:cs="Arial"/>
                  </w:rPr>
                </w:pPr>
                <w:r w:rsidRPr="00D65119">
                  <w:rPr>
                    <w:rStyle w:val="PlaceholderText"/>
                  </w:rPr>
                  <w:t>Click here to enter text.</w:t>
                </w:r>
              </w:p>
            </w:tc>
          </w:sdtContent>
        </w:sdt>
        <w:sdt>
          <w:sdtPr>
            <w:rPr>
              <w:rFonts w:cs="Arial"/>
            </w:rPr>
            <w:id w:val="-841007654"/>
            <w:placeholder>
              <w:docPart w:val="A6CC0D51C79B4627AD48474F08CBFE63"/>
            </w:placeholder>
            <w:showingPlcHdr/>
          </w:sdtPr>
          <w:sdtContent>
            <w:tc>
              <w:tcPr>
                <w:tcW w:w="3134" w:type="dxa"/>
              </w:tcPr>
              <w:p w14:paraId="43D3A9AC" w14:textId="77777777" w:rsidR="00E738E1" w:rsidRDefault="00E738E1" w:rsidP="009A7913">
                <w:pPr>
                  <w:jc w:val="center"/>
                  <w:rPr>
                    <w:rFonts w:cs="Arial"/>
                  </w:rPr>
                </w:pPr>
                <w:r w:rsidRPr="00D65119">
                  <w:rPr>
                    <w:rStyle w:val="PlaceholderText"/>
                  </w:rPr>
                  <w:t>Click here to enter text.</w:t>
                </w:r>
              </w:p>
            </w:tc>
          </w:sdtContent>
        </w:sdt>
      </w:tr>
      <w:tr w:rsidR="00E738E1" w:rsidRPr="007046C3" w14:paraId="65B54223" w14:textId="77777777" w:rsidTr="4F5BBEBA">
        <w:tc>
          <w:tcPr>
            <w:tcW w:w="3330" w:type="dxa"/>
          </w:tcPr>
          <w:p w14:paraId="4877E634" w14:textId="1778ABC3" w:rsidR="00E738E1" w:rsidRDefault="17E01CC5" w:rsidP="00E260D0">
            <w:pPr>
              <w:widowControl w:val="0"/>
              <w:rPr>
                <w:rFonts w:cs="Arial"/>
              </w:rPr>
            </w:pPr>
            <w:r w:rsidRPr="4F5BBEBA">
              <w:rPr>
                <w:rFonts w:cs="Arial"/>
              </w:rPr>
              <w:t>Risk/hazard control and communication</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).(e)]</w:t>
            </w:r>
          </w:p>
        </w:tc>
        <w:sdt>
          <w:sdtPr>
            <w:rPr>
              <w:rFonts w:cs="Arial"/>
            </w:rPr>
            <w:id w:val="1365865890"/>
            <w:placeholder>
              <w:docPart w:val="DD6D59C309114A98B5B9589A684A0925"/>
            </w:placeholder>
            <w:showingPlcHdr/>
          </w:sdtPr>
          <w:sdtContent>
            <w:tc>
              <w:tcPr>
                <w:tcW w:w="3150" w:type="dxa"/>
              </w:tcPr>
              <w:p w14:paraId="3AC7373A" w14:textId="54DCF3AD" w:rsidR="00E738E1" w:rsidRDefault="00E738E1" w:rsidP="009A7913">
                <w:pPr>
                  <w:jc w:val="center"/>
                  <w:rPr>
                    <w:rFonts w:cs="Arial"/>
                  </w:rPr>
                </w:pPr>
                <w:r w:rsidRPr="00D65119">
                  <w:rPr>
                    <w:rStyle w:val="PlaceholderText"/>
                  </w:rPr>
                  <w:t>Click here to enter text.</w:t>
                </w:r>
              </w:p>
            </w:tc>
          </w:sdtContent>
        </w:sdt>
        <w:sdt>
          <w:sdtPr>
            <w:rPr>
              <w:rFonts w:cs="Arial"/>
            </w:rPr>
            <w:id w:val="408120337"/>
            <w:placeholder>
              <w:docPart w:val="8F47AD9FE1504C9CBDF6DC017C076368"/>
            </w:placeholder>
            <w:showingPlcHdr/>
          </w:sdtPr>
          <w:sdtContent>
            <w:tc>
              <w:tcPr>
                <w:tcW w:w="3134" w:type="dxa"/>
              </w:tcPr>
              <w:p w14:paraId="079E79DA" w14:textId="4131FEEC" w:rsidR="00E738E1" w:rsidRDefault="00E738E1" w:rsidP="009A7913">
                <w:pPr>
                  <w:jc w:val="center"/>
                  <w:rPr>
                    <w:rFonts w:cs="Arial"/>
                  </w:rPr>
                </w:pPr>
                <w:r w:rsidRPr="00D65119">
                  <w:rPr>
                    <w:rStyle w:val="PlaceholderText"/>
                  </w:rPr>
                  <w:t>Click here to enter text.</w:t>
                </w:r>
              </w:p>
            </w:tc>
          </w:sdtContent>
        </w:sdt>
      </w:tr>
    </w:tbl>
    <w:p w14:paraId="16A06EBC" w14:textId="5072484D" w:rsidR="00645CAC" w:rsidRPr="00645CAC" w:rsidRDefault="00645CAC" w:rsidP="00645CAC">
      <w:pPr>
        <w:rPr>
          <w:rFonts w:cs="Arial"/>
          <w:bCs/>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54F3F07D"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w:t>
      </w:r>
      <w:r>
        <w:lastRenderedPageBreak/>
        <w:t xml:space="preserve">improve patient care based on constant self-evaluation and life-long learning. [PR </w:t>
      </w:r>
      <w:r w:rsidR="00D85041">
        <w:t>IV.B.1.d</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215DE79F"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D85041" w:rsidRPr="00BD1C40">
        <w:t>IV.B.1.d</w:t>
      </w:r>
      <w:proofErr w:type="gramStart"/>
      <w:r w:rsidR="00D85041" w:rsidRPr="00BD1C40">
        <w:t>).(</w:t>
      </w:r>
      <w:proofErr w:type="gramEnd"/>
      <w:r w:rsidR="00D85041" w:rsidRPr="00BD1C40">
        <w:t>1).(a)</w:t>
      </w:r>
      <w:r w:rsidR="00D85041">
        <w:t>-(c)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2CF4C5A8"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w:t>
      </w:r>
      <w:r w:rsidR="00D63DF4">
        <w:rPr>
          <w:rFonts w:cs="Arial"/>
          <w:bCs/>
        </w:rPr>
        <w:t>, including activities aimed at reducing health care disparities,</w:t>
      </w:r>
      <w:r w:rsidR="00F97A3A">
        <w:rPr>
          <w:rFonts w:cs="Arial"/>
          <w:bCs/>
        </w:rPr>
        <w:t xml:space="preserve"> and implementing changes with the goal of practice improvement</w:t>
      </w:r>
      <w:r w:rsidRPr="00F51F8E">
        <w:rPr>
          <w:rFonts w:cs="Arial"/>
          <w:bCs/>
        </w:rPr>
        <w:t xml:space="preserve">. </w:t>
      </w:r>
      <w:r>
        <w:rPr>
          <w:rFonts w:cs="Arial"/>
          <w:bCs/>
        </w:rPr>
        <w:t xml:space="preserve">[PR </w:t>
      </w:r>
      <w:r w:rsidR="00D85041" w:rsidRPr="00BD1C40">
        <w:t>IV.B.1.d</w:t>
      </w:r>
      <w:proofErr w:type="gramStart"/>
      <w:r w:rsidR="00D85041" w:rsidRPr="00BD1C40">
        <w:t>).(</w:t>
      </w:r>
      <w:proofErr w:type="gramEnd"/>
      <w:r w:rsidR="00D85041" w:rsidRPr="00BD1C40">
        <w:t>1).(d)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1AEFD9E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953941" w:rsidRPr="00BD1C40">
        <w:t>IV.B.1.d</w:t>
      </w:r>
      <w:proofErr w:type="gramStart"/>
      <w:r w:rsidR="00953941" w:rsidRPr="00BD1C40">
        <w:t>).(</w:t>
      </w:r>
      <w:proofErr w:type="gramEnd"/>
      <w:r w:rsidR="00953941" w:rsidRPr="00BD1C40">
        <w:t>1).(e)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068E13F2" w:rsidR="00C013C4" w:rsidRPr="00F51F8E" w:rsidRDefault="72269FF4" w:rsidP="4F5BBEBA">
      <w:pPr>
        <w:widowControl w:val="0"/>
        <w:numPr>
          <w:ilvl w:val="0"/>
          <w:numId w:val="17"/>
        </w:numPr>
        <w:tabs>
          <w:tab w:val="left" w:pos="360"/>
        </w:tabs>
        <w:ind w:left="360"/>
        <w:rPr>
          <w:rFonts w:cs="Arial"/>
        </w:rPr>
      </w:pPr>
      <w:r w:rsidRPr="4F5BBEBA">
        <w:rPr>
          <w:rFonts w:cs="Arial"/>
        </w:rPr>
        <w:t xml:space="preserve">Briefly describe one learning activity in which residents </w:t>
      </w:r>
      <w:r w:rsidR="6675FE9F" w:rsidRPr="4F5BBEBA">
        <w:rPr>
          <w:rFonts w:cs="Arial"/>
        </w:rPr>
        <w:t xml:space="preserve">demonstrate competence in </w:t>
      </w:r>
      <w:r w:rsidRPr="4F5BBEBA">
        <w:rPr>
          <w:rFonts w:cs="Arial"/>
        </w:rPr>
        <w:t>locat</w:t>
      </w:r>
      <w:r w:rsidR="6675FE9F" w:rsidRPr="4F5BBEBA">
        <w:rPr>
          <w:rFonts w:cs="Arial"/>
        </w:rPr>
        <w:t>ing</w:t>
      </w:r>
      <w:r w:rsidRPr="4F5BBEBA">
        <w:rPr>
          <w:rFonts w:cs="Arial"/>
        </w:rPr>
        <w:t>, apprais</w:t>
      </w:r>
      <w:r w:rsidR="6675FE9F" w:rsidRPr="4F5BBEBA">
        <w:rPr>
          <w:rFonts w:cs="Arial"/>
        </w:rPr>
        <w:t>ing</w:t>
      </w:r>
      <w:r w:rsidRPr="4F5BBEBA">
        <w:rPr>
          <w:rFonts w:cs="Arial"/>
        </w:rPr>
        <w:t>, and assimilat</w:t>
      </w:r>
      <w:r w:rsidR="6675FE9F" w:rsidRPr="4F5BBEBA">
        <w:rPr>
          <w:rFonts w:cs="Arial"/>
        </w:rPr>
        <w:t>ing</w:t>
      </w:r>
      <w:r w:rsidRPr="4F5BBEBA">
        <w:rPr>
          <w:rFonts w:cs="Arial"/>
        </w:rPr>
        <w:t xml:space="preserve"> evidence from scientific studies </w:t>
      </w:r>
      <w:r w:rsidR="6675FE9F" w:rsidRPr="4F5BBEBA">
        <w:rPr>
          <w:rFonts w:cs="Arial"/>
        </w:rPr>
        <w:t xml:space="preserve">related </w:t>
      </w:r>
      <w:r w:rsidRPr="4F5BBEBA">
        <w:rPr>
          <w:rFonts w:cs="Arial"/>
        </w:rPr>
        <w:t>to their patients' health problems</w:t>
      </w:r>
      <w:r w:rsidR="6675FE9F" w:rsidRPr="4F5BBEBA">
        <w:rPr>
          <w:rFonts w:cs="Arial"/>
        </w:rPr>
        <w:t xml:space="preserve"> and using information technology to optimize learning</w:t>
      </w:r>
      <w:r w:rsidRPr="4F5BBEBA">
        <w:rPr>
          <w:rFonts w:cs="Arial"/>
        </w:rPr>
        <w:t xml:space="preserve">. [PR </w:t>
      </w:r>
      <w:r w:rsidR="16F82AA4">
        <w:t>IV.B.1.d</w:t>
      </w:r>
      <w:proofErr w:type="gramStart"/>
      <w:r w:rsidR="16F82AA4">
        <w:t>).(</w:t>
      </w:r>
      <w:proofErr w:type="gramEnd"/>
      <w:r w:rsidR="16F82AA4">
        <w:t>1).(f)</w:t>
      </w:r>
      <w:r w:rsidRPr="4F5BBEBA">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t>Using information technology</w:t>
      </w:r>
    </w:p>
    <w:p w14:paraId="2CE1FD7B" w14:textId="762C15B6" w:rsidR="00C013C4" w:rsidRPr="00F51F8E" w:rsidRDefault="00D5444D" w:rsidP="00D5444D">
      <w:pPr>
        <w:widowControl w:val="0"/>
        <w:tabs>
          <w:tab w:val="left" w:pos="8582"/>
        </w:tabs>
        <w:ind w:left="360" w:hanging="360"/>
        <w:rPr>
          <w:rFonts w:cs="Arial"/>
          <w:bCs/>
        </w:rPr>
      </w:pPr>
      <w:r>
        <w:rPr>
          <w:rFonts w:cs="Arial"/>
          <w:bCs/>
        </w:rPr>
        <w:tab/>
      </w:r>
      <w:r>
        <w:rPr>
          <w:rFonts w:cs="Arial"/>
          <w:bCs/>
        </w:rPr>
        <w:tab/>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783D2753"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953941" w:rsidRPr="002617C8">
        <w:t>IV.B.1.d</w:t>
      </w:r>
      <w:proofErr w:type="gramStart"/>
      <w:r w:rsidR="00953941" w:rsidRPr="002617C8">
        <w:t>).(</w:t>
      </w:r>
      <w:proofErr w:type="gramEnd"/>
      <w:r w:rsidR="00953941" w:rsidRPr="002617C8">
        <w:t>1).(</w:t>
      </w:r>
      <w:r w:rsidR="00D63DF4">
        <w:t>g</w:t>
      </w:r>
      <w:r w:rsidR="00953941" w:rsidRPr="002617C8">
        <w:t>)</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42B6808A"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953941" w:rsidRPr="002617C8">
        <w:t>IV.B.1.d</w:t>
      </w:r>
      <w:proofErr w:type="gramStart"/>
      <w:r w:rsidR="00953941" w:rsidRPr="002617C8">
        <w:t>).(</w:t>
      </w:r>
      <w:proofErr w:type="gramEnd"/>
      <w:r w:rsidR="00953941" w:rsidRPr="002617C8">
        <w:t>1).(</w:t>
      </w:r>
      <w:r w:rsidR="00972FE2">
        <w:t>h</w:t>
      </w:r>
      <w:r w:rsidR="00953941" w:rsidRPr="002617C8">
        <w:t>)</w:t>
      </w:r>
      <w:r w:rsidR="00A02D9E">
        <w:t xml:space="preserve"> </w:t>
      </w:r>
      <w:r w:rsidR="00A44346">
        <w:t>-</w:t>
      </w:r>
      <w:r w:rsidR="00F97A3A">
        <w:t>IV.B.1.d).(</w:t>
      </w:r>
      <w:r w:rsidR="00705511">
        <w:t>1).</w:t>
      </w:r>
      <w:r w:rsidR="00972FE2">
        <w:t>(h).</w:t>
      </w:r>
      <w:r w:rsidR="00953941">
        <w:t>(</w:t>
      </w:r>
      <w:r w:rsidR="00E234C6">
        <w:t>v</w:t>
      </w:r>
      <w:r w:rsidR="00953941">
        <w:t>i)</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10300F92" w:rsidR="003F1A70" w:rsidRPr="00F51F8E" w:rsidRDefault="003F1A70" w:rsidP="009B57D7">
      <w:pPr>
        <w:widowControl w:val="0"/>
        <w:numPr>
          <w:ilvl w:val="0"/>
          <w:numId w:val="18"/>
        </w:numPr>
        <w:tabs>
          <w:tab w:val="left" w:pos="720"/>
        </w:tabs>
        <w:rPr>
          <w:rFonts w:cs="Arial"/>
          <w:bCs/>
        </w:rPr>
      </w:pPr>
      <w:r>
        <w:rPr>
          <w:rFonts w:cs="Arial"/>
          <w:bCs/>
        </w:rPr>
        <w:t>Characterizing the health of a community</w:t>
      </w:r>
      <w:r w:rsidR="00106606">
        <w:rPr>
          <w:rFonts w:cs="Arial"/>
          <w:bCs/>
        </w:rPr>
        <w:t xml:space="preserve">, group of workers, or </w:t>
      </w:r>
      <w:r w:rsidR="00874ECF">
        <w:rPr>
          <w:rFonts w:cs="Arial"/>
          <w:bCs/>
        </w:rPr>
        <w:t>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lastRenderedPageBreak/>
        <w:t>Evaluating a surveillance system</w:t>
      </w:r>
      <w:r w:rsidR="00705511">
        <w:rPr>
          <w:rFonts w:cs="Arial"/>
          <w:bCs/>
        </w:rPr>
        <w:t xml:space="preserve"> (and interpreting, monitoring, and acting on surveillance data for prevention of disease and injury in workplaces and populations)</w:t>
      </w:r>
    </w:p>
    <w:p w14:paraId="43B47A8E" w14:textId="3D07ECD1" w:rsidR="00705511" w:rsidRPr="00F51F8E" w:rsidRDefault="00705511" w:rsidP="009B57D7">
      <w:pPr>
        <w:widowControl w:val="0"/>
        <w:numPr>
          <w:ilvl w:val="0"/>
          <w:numId w:val="18"/>
        </w:numPr>
        <w:tabs>
          <w:tab w:val="left" w:pos="720"/>
        </w:tabs>
        <w:rPr>
          <w:rFonts w:cs="Arial"/>
          <w:bCs/>
        </w:rPr>
      </w:pPr>
      <w:r>
        <w:rPr>
          <w:rFonts w:cs="Arial"/>
          <w:bCs/>
        </w:rPr>
        <w:t xml:space="preserve">Measuring, organizing, or improving </w:t>
      </w:r>
      <w:r w:rsidR="001B3E7A">
        <w:rPr>
          <w:rFonts w:cs="Arial"/>
          <w:bCs/>
        </w:rPr>
        <w:t xml:space="preserve">a </w:t>
      </w:r>
      <w:r>
        <w:rPr>
          <w:rFonts w:cs="Arial"/>
          <w:bCs/>
        </w:rPr>
        <w:t xml:space="preserve">public health </w:t>
      </w:r>
      <w:r w:rsidR="001B3E7A">
        <w:rPr>
          <w:rFonts w:cs="Arial"/>
          <w:bCs/>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Selecting and conducting appropriate statistical analyses</w:t>
      </w:r>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0C57829A"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953941" w:rsidRPr="002617C8">
        <w:t>IV.B.1.d</w:t>
      </w:r>
      <w:proofErr w:type="gramStart"/>
      <w:r w:rsidR="00953941" w:rsidRPr="002617C8">
        <w:t>).(</w:t>
      </w:r>
      <w:proofErr w:type="gramEnd"/>
      <w:r w:rsidR="00953941" w:rsidRPr="002617C8">
        <w:t>1).(</w:t>
      </w:r>
      <w:proofErr w:type="spellStart"/>
      <w:r w:rsidR="00A02D9E">
        <w:t>i</w:t>
      </w:r>
      <w:proofErr w:type="spellEnd"/>
      <w:r w:rsidR="00953941" w:rsidRPr="002617C8">
        <w:t>)</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0F4CE9CF" w:rsidR="003F1A70" w:rsidRDefault="79208923" w:rsidP="4F5BBEBA">
      <w:pPr>
        <w:widowControl w:val="0"/>
        <w:numPr>
          <w:ilvl w:val="0"/>
          <w:numId w:val="17"/>
        </w:numPr>
        <w:tabs>
          <w:tab w:val="left" w:pos="360"/>
        </w:tabs>
        <w:ind w:left="360"/>
        <w:rPr>
          <w:rFonts w:cs="Arial"/>
        </w:rPr>
      </w:pPr>
      <w:r w:rsidRPr="4F5BBEBA">
        <w:rPr>
          <w:rFonts w:cs="Arial"/>
        </w:rPr>
        <w:t xml:space="preserve">Briefly describe one learning activity in which residents will </w:t>
      </w:r>
      <w:r w:rsidR="13C6769A" w:rsidRPr="4F5BBEBA">
        <w:rPr>
          <w:rFonts w:cs="Arial"/>
        </w:rPr>
        <w:t>demonstrate</w:t>
      </w:r>
      <w:r w:rsidRPr="4F5BBEBA">
        <w:rPr>
          <w:rFonts w:cs="Arial"/>
        </w:rPr>
        <w:t xml:space="preserve"> competence in conducting an advanced literature search for research on a preventive medicine topic. [PR </w:t>
      </w:r>
      <w:r w:rsidR="16F82AA4">
        <w:t>IV.B.1.d</w:t>
      </w:r>
      <w:proofErr w:type="gramStart"/>
      <w:r w:rsidR="16F82AA4">
        <w:t>).(</w:t>
      </w:r>
      <w:proofErr w:type="gramEnd"/>
      <w:r w:rsidR="16F82AA4">
        <w:t>1).(</w:t>
      </w:r>
      <w:r w:rsidR="00A02D9E">
        <w:t>j</w:t>
      </w:r>
      <w:r w:rsidR="16F82AA4">
        <w:t>)</w:t>
      </w:r>
      <w:r w:rsidRPr="4F5BBEBA">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2D9F61B1" w:rsidR="00C013C4" w:rsidRPr="00953941" w:rsidRDefault="72269FF4" w:rsidP="4F5BBEBA">
      <w:pPr>
        <w:widowControl w:val="0"/>
        <w:numPr>
          <w:ilvl w:val="0"/>
          <w:numId w:val="16"/>
        </w:numPr>
        <w:ind w:left="360"/>
        <w:rPr>
          <w:rFonts w:cs="Arial"/>
        </w:rPr>
      </w:pPr>
      <w:r w:rsidRPr="4F5BBEBA">
        <w:rPr>
          <w:rFonts w:cs="Arial"/>
        </w:rPr>
        <w:t xml:space="preserve">Briefly describe one learning activity in which residents </w:t>
      </w:r>
      <w:r w:rsidR="13C6769A" w:rsidRPr="4F5BBEBA">
        <w:rPr>
          <w:rFonts w:cs="Arial"/>
        </w:rPr>
        <w:t>demonstrate</w:t>
      </w:r>
      <w:r w:rsidRPr="4F5BBEBA">
        <w:rPr>
          <w:rFonts w:cs="Arial"/>
        </w:rPr>
        <w:t xml:space="preserve"> competence in communicating effectively with patients</w:t>
      </w:r>
      <w:r w:rsidR="637E226F" w:rsidRPr="4F5BBEBA">
        <w:rPr>
          <w:rFonts w:cs="Arial"/>
        </w:rPr>
        <w:t>,</w:t>
      </w:r>
      <w:r w:rsidRPr="4F5BBEBA">
        <w:rPr>
          <w:rFonts w:cs="Arial"/>
        </w:rPr>
        <w:t xml:space="preserve"> families</w:t>
      </w:r>
      <w:r w:rsidR="637E226F" w:rsidRPr="4F5BBEBA">
        <w:rPr>
          <w:rFonts w:cs="Arial"/>
        </w:rPr>
        <w:t>, and the public, as appropriate,</w:t>
      </w:r>
      <w:r w:rsidRPr="4F5BBEBA">
        <w:rPr>
          <w:rFonts w:cs="Arial"/>
        </w:rPr>
        <w:t xml:space="preserve"> across a broad range of socioeconomic </w:t>
      </w:r>
      <w:r w:rsidR="00A02D9E">
        <w:rPr>
          <w:rFonts w:cs="Arial"/>
        </w:rPr>
        <w:t xml:space="preserve">circumstances, </w:t>
      </w:r>
      <w:r w:rsidRPr="4F5BBEBA">
        <w:rPr>
          <w:rFonts w:cs="Arial"/>
        </w:rPr>
        <w:t xml:space="preserve">cultural backgrounds, </w:t>
      </w:r>
      <w:r w:rsidR="00A02D9E">
        <w:rPr>
          <w:rFonts w:cs="Arial"/>
        </w:rPr>
        <w:t xml:space="preserve">and language capabilities, </w:t>
      </w:r>
      <w:r w:rsidRPr="4F5BBEBA">
        <w:rPr>
          <w:rFonts w:cs="Arial"/>
        </w:rPr>
        <w:t>and with physicians, other health professionals, and health</w:t>
      </w:r>
      <w:r w:rsidR="2CB1C927" w:rsidRPr="4F5BBEBA">
        <w:rPr>
          <w:rFonts w:cs="Arial"/>
        </w:rPr>
        <w:t>-</w:t>
      </w:r>
      <w:r w:rsidRPr="4F5BBEBA">
        <w:rPr>
          <w:rFonts w:cs="Arial"/>
        </w:rPr>
        <w:t xml:space="preserve">related agencies. [PR </w:t>
      </w:r>
      <w:r w:rsidR="16F82AA4" w:rsidRPr="4F5BBEBA">
        <w:rPr>
          <w:rFonts w:cs="Arial"/>
        </w:rPr>
        <w:t>IV.B.1.e</w:t>
      </w:r>
      <w:proofErr w:type="gramStart"/>
      <w:r w:rsidR="16F82AA4" w:rsidRPr="4F5BBEBA">
        <w:rPr>
          <w:rFonts w:cs="Arial"/>
        </w:rPr>
        <w:t>).(</w:t>
      </w:r>
      <w:proofErr w:type="gramEnd"/>
      <w:r w:rsidR="16F82AA4" w:rsidRPr="4F5BBEBA">
        <w:rPr>
          <w:rFonts w:cs="Arial"/>
        </w:rPr>
        <w:t>1).(a)-(b)</w:t>
      </w:r>
      <w:r w:rsidRPr="4F5BBEBA">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74D81455"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53941" w:rsidRPr="00DA0D38">
        <w:t>IV.B.1.e</w:t>
      </w:r>
      <w:proofErr w:type="gramStart"/>
      <w:r w:rsidR="00953941" w:rsidRPr="00DA0D38">
        <w:t>).(</w:t>
      </w:r>
      <w:proofErr w:type="gramEnd"/>
      <w:r w:rsidR="00953941" w:rsidRPr="00DA0D38">
        <w:t>1).(c)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31AF35E0"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 families, students, residents, and other health professionals. [PR IV.B.1.e</w:t>
      </w:r>
      <w:proofErr w:type="gramStart"/>
      <w:r>
        <w:rPr>
          <w:sz w:val="22"/>
          <w:szCs w:val="22"/>
        </w:rPr>
        <w:t>).(</w:t>
      </w:r>
      <w:proofErr w:type="gramEnd"/>
      <w:r>
        <w:rPr>
          <w:sz w:val="22"/>
          <w:szCs w:val="22"/>
        </w:rPr>
        <w:t>1).(d)]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2728FA4"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53941" w:rsidRPr="00953941">
        <w:rPr>
          <w:sz w:val="22"/>
          <w:szCs w:val="22"/>
        </w:rPr>
        <w:t>IV.B.1.e</w:t>
      </w:r>
      <w:proofErr w:type="gramStart"/>
      <w:r w:rsidR="00953941" w:rsidRPr="00953941">
        <w:rPr>
          <w:sz w:val="22"/>
          <w:szCs w:val="22"/>
        </w:rPr>
        <w:t>).(</w:t>
      </w:r>
      <w:proofErr w:type="gramEnd"/>
      <w:r w:rsidR="00953941" w:rsidRPr="00953941">
        <w:rPr>
          <w:sz w:val="22"/>
          <w:szCs w:val="22"/>
        </w:rPr>
        <w:t>1).(</w:t>
      </w:r>
      <w:r w:rsidR="00BA4DE9">
        <w:rPr>
          <w:sz w:val="22"/>
          <w:szCs w:val="22"/>
        </w:rPr>
        <w:t>e</w:t>
      </w:r>
      <w:r w:rsidR="00953941" w:rsidRPr="00953941">
        <w:rPr>
          <w:sz w:val="22"/>
          <w:szCs w:val="22"/>
        </w:rPr>
        <w:t>)</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55CB6CF7"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w:t>
      </w:r>
      <w:r w:rsidR="00145F20">
        <w:rPr>
          <w:rFonts w:cs="Arial"/>
          <w:bCs/>
        </w:rPr>
        <w:t>health care</w:t>
      </w:r>
      <w:r>
        <w:rPr>
          <w:rFonts w:cs="Arial"/>
          <w:bCs/>
        </w:rPr>
        <w:t xml:space="preserve"> records, if applicable. [PR </w:t>
      </w:r>
      <w:r w:rsidRPr="00DA0D38">
        <w:t>IV.B.1.e</w:t>
      </w:r>
      <w:proofErr w:type="gramStart"/>
      <w:r w:rsidRPr="00DA0D38">
        <w:t>).(</w:t>
      </w:r>
      <w:proofErr w:type="gramEnd"/>
      <w:r w:rsidRPr="00DA0D38">
        <w:t>1).(f)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138D9CE" w14:textId="77777777" w:rsidR="0006501B" w:rsidRDefault="0006501B" w:rsidP="00967E48">
      <w:pPr>
        <w:widowControl w:val="0"/>
        <w:ind w:left="360"/>
        <w:rPr>
          <w:rFonts w:cs="Arial"/>
          <w:bCs/>
        </w:rPr>
      </w:pPr>
    </w:p>
    <w:p w14:paraId="5784ADE3" w14:textId="77777777" w:rsidR="00967E48" w:rsidRPr="00F51F8E" w:rsidRDefault="00967E48" w:rsidP="00967E48">
      <w:pPr>
        <w:widowControl w:val="0"/>
        <w:tabs>
          <w:tab w:val="left" w:pos="360"/>
        </w:tabs>
        <w:rPr>
          <w:rFonts w:cs="Arial"/>
          <w:bCs/>
        </w:rPr>
      </w:pPr>
    </w:p>
    <w:p w14:paraId="7B934840" w14:textId="14294F8E" w:rsidR="00967E48" w:rsidRDefault="239444A3" w:rsidP="4F5BBEBA">
      <w:pPr>
        <w:widowControl w:val="0"/>
        <w:numPr>
          <w:ilvl w:val="0"/>
          <w:numId w:val="16"/>
        </w:numPr>
        <w:tabs>
          <w:tab w:val="left" w:pos="360"/>
        </w:tabs>
        <w:ind w:left="360"/>
        <w:rPr>
          <w:rFonts w:cs="Arial"/>
        </w:rPr>
      </w:pPr>
      <w:r w:rsidRPr="74186C10">
        <w:rPr>
          <w:rFonts w:cs="Arial"/>
        </w:rPr>
        <w:t>B</w:t>
      </w:r>
      <w:r w:rsidR="762110AB" w:rsidRPr="74186C10">
        <w:rPr>
          <w:rFonts w:cs="Arial"/>
        </w:rPr>
        <w:t>riefly describe how residents will demonstrate competence in counseling individuals regarding the appropriate use of clinical preventive services and health promoting behavior changes, and providing immunizations, chemoprophylaxis, and screening services, as appropriate. [PR IV.B.1.e</w:t>
      </w:r>
      <w:bookmarkStart w:id="0" w:name="_Int_3KpRnFXw"/>
      <w:proofErr w:type="gramStart"/>
      <w:r w:rsidR="762110AB" w:rsidRPr="74186C10">
        <w:rPr>
          <w:rFonts w:cs="Arial"/>
        </w:rPr>
        <w:t>).(</w:t>
      </w:r>
      <w:bookmarkEnd w:id="0"/>
      <w:proofErr w:type="gramEnd"/>
      <w:r w:rsidR="00512EA4" w:rsidRPr="74186C10">
        <w:rPr>
          <w:rFonts w:cs="Arial"/>
        </w:rPr>
        <w:t>3</w:t>
      </w:r>
      <w:r w:rsidR="762110AB" w:rsidRPr="74186C10">
        <w:rPr>
          <w:rFonts w:cs="Arial"/>
        </w:rPr>
        <w:t>)] (Limit response to 400 words)</w:t>
      </w:r>
    </w:p>
    <w:p w14:paraId="787804A3" w14:textId="77777777" w:rsidR="00967E48" w:rsidRPr="0006501B" w:rsidRDefault="00967E48" w:rsidP="00967E48">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0644B9A7" w14:textId="77777777" w:rsidTr="00C80959">
        <w:sdt>
          <w:sdtPr>
            <w:rPr>
              <w:rFonts w:cs="Arial"/>
              <w:bCs/>
            </w:rPr>
            <w:id w:val="1248768761"/>
            <w:lock w:val="sdtLocked"/>
            <w:placeholder>
              <w:docPart w:val="139630517E77496AB9EC6B414AECE493"/>
            </w:placeholder>
            <w:showingPlcHdr/>
          </w:sdtPr>
          <w:sdtContent>
            <w:tc>
              <w:tcPr>
                <w:tcW w:w="9943" w:type="dxa"/>
              </w:tcPr>
              <w:p w14:paraId="3B9CB7D2"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139D5B48" w:rsidR="001E4CC7" w:rsidRPr="00F51F8E" w:rsidRDefault="13C6769A" w:rsidP="4F5BBEBA">
      <w:pPr>
        <w:widowControl w:val="0"/>
        <w:numPr>
          <w:ilvl w:val="0"/>
          <w:numId w:val="19"/>
        </w:numPr>
        <w:ind w:left="360"/>
      </w:pPr>
      <w:r>
        <w:t>Briefly describe the learning activity(ies) through which residents demonstrate an awareness of and responsiveness to the larger context and system of health care,</w:t>
      </w:r>
      <w:r w:rsidR="59FF3748">
        <w:t xml:space="preserve"> including the </w:t>
      </w:r>
      <w:r w:rsidR="00145F20">
        <w:t xml:space="preserve">structural and </w:t>
      </w:r>
      <w:r w:rsidR="59FF3748">
        <w:t>social determinants of health,</w:t>
      </w:r>
      <w:r>
        <w:t xml:space="preserve"> as well as the ability to call effectively on other resources to provide optimal health </w:t>
      </w:r>
      <w:r w:rsidR="787FB28B">
        <w:t>care. [PR IV.B.1</w:t>
      </w:r>
      <w:r>
        <w:t>.f)]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4BE682F9" w:rsidR="00C013C4" w:rsidRDefault="72269FF4" w:rsidP="4F5BBEBA">
      <w:pPr>
        <w:widowControl w:val="0"/>
        <w:numPr>
          <w:ilvl w:val="0"/>
          <w:numId w:val="19"/>
        </w:numPr>
        <w:ind w:left="360"/>
        <w:rPr>
          <w:rFonts w:cs="Arial"/>
        </w:rPr>
      </w:pPr>
      <w:r w:rsidRPr="4F5BBEBA">
        <w:rPr>
          <w:rFonts w:cs="Arial"/>
        </w:rPr>
        <w:t xml:space="preserve">Describe the learning activity(ies) through which residents demonstrate competence in the elements of systems-based practice. [PR </w:t>
      </w:r>
      <w:r w:rsidR="787FB28B">
        <w:t>IV.B.1.f</w:t>
      </w:r>
      <w:proofErr w:type="gramStart"/>
      <w:r w:rsidR="787FB28B">
        <w:t>).(</w:t>
      </w:r>
      <w:proofErr w:type="gramEnd"/>
      <w:r w:rsidR="787FB28B">
        <w:t>1).(a)-(</w:t>
      </w:r>
      <w:r w:rsidR="00416998">
        <w:t>f</w:t>
      </w:r>
      <w:r w:rsidR="787FB28B">
        <w:t>)</w:t>
      </w:r>
      <w:r w:rsidRPr="4F5BBEBA">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r>
        <w:rPr>
          <w:rFonts w:cs="Arial"/>
          <w:bCs/>
        </w:rPr>
        <w:t>Advocating for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care quality</w:t>
      </w:r>
    </w:p>
    <w:p w14:paraId="5BCBA689" w14:textId="6FFBC677" w:rsidR="007264E9" w:rsidRPr="007264E9" w:rsidRDefault="04FE1F76" w:rsidP="4F5BBEBA">
      <w:pPr>
        <w:pStyle w:val="ListParagraph"/>
        <w:widowControl w:val="0"/>
        <w:numPr>
          <w:ilvl w:val="0"/>
          <w:numId w:val="24"/>
        </w:numPr>
        <w:rPr>
          <w:rFonts w:cs="Arial"/>
        </w:rPr>
      </w:pPr>
      <w:r w:rsidRPr="4F5BBEBA">
        <w:rPr>
          <w:rFonts w:cs="Arial"/>
        </w:rPr>
        <w:t>Participating in identifying system errors and implementing potential systems solutions</w:t>
      </w:r>
    </w:p>
    <w:p w14:paraId="57F4E07C" w14:textId="5DE61962"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value,</w:t>
      </w:r>
      <w:r w:rsidR="00416998">
        <w:rPr>
          <w:rFonts w:cs="Arial"/>
          <w:bCs/>
        </w:rPr>
        <w:t xml:space="preserve"> equity,</w:t>
      </w:r>
      <w:r w:rsidR="007264E9">
        <w:rPr>
          <w:rFonts w:cs="Arial"/>
          <w:bCs/>
        </w:rPr>
        <w:t xml:space="preserv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31C8B1B0" w:rsidR="00C013C4" w:rsidRPr="006E5AF1" w:rsidRDefault="04FE1F76" w:rsidP="006E5AF1">
      <w:pPr>
        <w:pStyle w:val="ListParagraph"/>
        <w:widowControl w:val="0"/>
        <w:numPr>
          <w:ilvl w:val="0"/>
          <w:numId w:val="19"/>
        </w:numPr>
        <w:ind w:left="360"/>
        <w:rPr>
          <w:rFonts w:cs="Arial"/>
        </w:rPr>
      </w:pPr>
      <w:r w:rsidRPr="006E5AF1">
        <w:rPr>
          <w:rFonts w:cs="Arial"/>
        </w:rPr>
        <w:t>Briefly d</w:t>
      </w:r>
      <w:r w:rsidR="72269FF4" w:rsidRPr="006E5AF1">
        <w:rPr>
          <w:rFonts w:cs="Arial"/>
        </w:rPr>
        <w:t xml:space="preserve">escribe </w:t>
      </w:r>
      <w:r w:rsidRPr="006E5AF1">
        <w:rPr>
          <w:rFonts w:cs="Arial"/>
        </w:rPr>
        <w:t xml:space="preserve">one learning </w:t>
      </w:r>
      <w:r w:rsidR="72269FF4" w:rsidRPr="006E5AF1">
        <w:rPr>
          <w:rFonts w:cs="Arial"/>
        </w:rPr>
        <w:t xml:space="preserve">activity </w:t>
      </w:r>
      <w:r w:rsidRPr="006E5AF1">
        <w:rPr>
          <w:rFonts w:cs="Arial"/>
        </w:rPr>
        <w:t xml:space="preserve">in which residents will </w:t>
      </w:r>
      <w:r w:rsidR="6740A717" w:rsidRPr="006E5AF1">
        <w:rPr>
          <w:rFonts w:cs="Arial"/>
        </w:rPr>
        <w:t>demonstrate</w:t>
      </w:r>
      <w:r w:rsidRPr="006E5AF1">
        <w:rPr>
          <w:rFonts w:cs="Arial"/>
        </w:rPr>
        <w:t xml:space="preserve"> competence in engaging with community partners to identify and solve health problems</w:t>
      </w:r>
      <w:r w:rsidR="72269FF4" w:rsidRPr="006E5AF1">
        <w:rPr>
          <w:rFonts w:cs="Arial"/>
        </w:rPr>
        <w:t xml:space="preserve">. [PR </w:t>
      </w:r>
      <w:r w:rsidR="787FB28B">
        <w:t>IV.B.1.f</w:t>
      </w:r>
      <w:proofErr w:type="gramStart"/>
      <w:r w:rsidR="787FB28B">
        <w:t>).(</w:t>
      </w:r>
      <w:proofErr w:type="gramEnd"/>
      <w:r w:rsidR="787FB28B">
        <w:t>1).(</w:t>
      </w:r>
      <w:r w:rsidR="00416998">
        <w:t>g</w:t>
      </w:r>
      <w:r w:rsidR="787FB28B">
        <w:t>)</w:t>
      </w:r>
      <w:r w:rsidR="72269FF4" w:rsidRPr="006E5AF1">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1AF533E8" w:rsidR="00AE606C" w:rsidRPr="006E5AF1" w:rsidRDefault="00AE606C" w:rsidP="006E5AF1">
      <w:pPr>
        <w:pStyle w:val="ListParagraph"/>
        <w:widowControl w:val="0"/>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conducting program and needs assessments, and prioritiz</w:t>
      </w:r>
      <w:r w:rsidR="007264E9" w:rsidRPr="006E5AF1">
        <w:rPr>
          <w:rFonts w:cs="Arial"/>
          <w:bCs/>
        </w:rPr>
        <w:t>ing</w:t>
      </w:r>
      <w:r w:rsidRPr="006E5AF1">
        <w:rPr>
          <w:rFonts w:cs="Arial"/>
          <w:bCs/>
        </w:rPr>
        <w:t xml:space="preserve"> activities using objective, measurable criteria, including epidemiologic impact and cost-effectiveness. [PR </w:t>
      </w:r>
      <w:r w:rsidR="008C08D8" w:rsidRPr="001B27DF">
        <w:t>IV.B.1.f</w:t>
      </w:r>
      <w:proofErr w:type="gramStart"/>
      <w:r w:rsidR="008C08D8" w:rsidRPr="001B27DF">
        <w:t>).(</w:t>
      </w:r>
      <w:proofErr w:type="gramEnd"/>
      <w:r w:rsidR="008C08D8" w:rsidRPr="001B27DF">
        <w:t>1).(</w:t>
      </w:r>
      <w:r w:rsidR="00416998">
        <w:t>h</w:t>
      </w:r>
      <w:r w:rsidR="008C08D8" w:rsidRPr="001B27DF">
        <w:t>)</w:t>
      </w:r>
      <w:r w:rsidRPr="006E5AF1">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48B38251" w:rsidR="00AE606C" w:rsidRPr="006E5AF1" w:rsidRDefault="6D436541" w:rsidP="006E5AF1">
      <w:pPr>
        <w:pStyle w:val="ListParagraph"/>
        <w:widowControl w:val="0"/>
        <w:numPr>
          <w:ilvl w:val="0"/>
          <w:numId w:val="19"/>
        </w:numPr>
        <w:tabs>
          <w:tab w:val="left" w:pos="360"/>
        </w:tabs>
        <w:ind w:left="360"/>
        <w:rPr>
          <w:rFonts w:cs="Arial"/>
        </w:rPr>
      </w:pPr>
      <w:r w:rsidRPr="006E5AF1">
        <w:rPr>
          <w:rFonts w:cs="Arial"/>
        </w:rPr>
        <w:t xml:space="preserve">Briefly describe one learning activity in which residents will </w:t>
      </w:r>
      <w:r w:rsidR="13C6769A" w:rsidRPr="006E5AF1">
        <w:rPr>
          <w:rFonts w:cs="Arial"/>
        </w:rPr>
        <w:t>demonstrate</w:t>
      </w:r>
      <w:r w:rsidRPr="006E5AF1">
        <w:rPr>
          <w:rFonts w:cs="Arial"/>
        </w:rPr>
        <w:t xml:space="preserve"> competence in identifying and reviewing laws and regulations relevant to the</w:t>
      </w:r>
      <w:r w:rsidR="596BB3D7" w:rsidRPr="006E5AF1">
        <w:rPr>
          <w:rFonts w:cs="Arial"/>
        </w:rPr>
        <w:t>ir</w:t>
      </w:r>
      <w:r w:rsidRPr="006E5AF1">
        <w:rPr>
          <w:rFonts w:cs="Arial"/>
        </w:rPr>
        <w:t xml:space="preserve"> assignments. [PR </w:t>
      </w:r>
      <w:r w:rsidR="787FB28B">
        <w:t>IV.B.1.f</w:t>
      </w:r>
      <w:proofErr w:type="gramStart"/>
      <w:r w:rsidR="787FB28B">
        <w:t>).(</w:t>
      </w:r>
      <w:proofErr w:type="gramEnd"/>
      <w:r w:rsidR="787FB28B">
        <w:t>1).(</w:t>
      </w:r>
      <w:proofErr w:type="spellStart"/>
      <w:r w:rsidR="00416998">
        <w:t>i</w:t>
      </w:r>
      <w:proofErr w:type="spellEnd"/>
      <w:r w:rsidR="787FB28B">
        <w:t>)</w:t>
      </w:r>
      <w:r w:rsidRPr="006E5AF1">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7C27763D" w:rsidR="00AE606C" w:rsidRPr="006E5AF1" w:rsidRDefault="00AE606C" w:rsidP="006E5AF1">
      <w:pPr>
        <w:pStyle w:val="ListParagraph"/>
        <w:widowControl w:val="0"/>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identifying organizational decision-making structures, stakeholders, styles, and processes. [PR </w:t>
      </w:r>
      <w:r w:rsidR="00541A2F" w:rsidRPr="001B27DF">
        <w:t>IV.B.1.f</w:t>
      </w:r>
      <w:proofErr w:type="gramStart"/>
      <w:r w:rsidR="00541A2F" w:rsidRPr="001B27DF">
        <w:t>).(</w:t>
      </w:r>
      <w:proofErr w:type="gramEnd"/>
      <w:r w:rsidR="00541A2F" w:rsidRPr="001B27DF">
        <w:t>1).(</w:t>
      </w:r>
      <w:r w:rsidR="000002D0">
        <w:t>j</w:t>
      </w:r>
      <w:r w:rsidR="00541A2F" w:rsidRPr="001B27DF">
        <w:t>)</w:t>
      </w:r>
      <w:r w:rsidRPr="006E5AF1">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000000"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191496AF" w:rsidR="00551BE6" w:rsidRPr="006E5AF1" w:rsidRDefault="52643465" w:rsidP="006E5AF1">
      <w:pPr>
        <w:pStyle w:val="ListParagraph"/>
        <w:numPr>
          <w:ilvl w:val="0"/>
          <w:numId w:val="19"/>
        </w:numPr>
        <w:tabs>
          <w:tab w:val="left" w:pos="360"/>
        </w:tabs>
        <w:ind w:left="360"/>
        <w:rPr>
          <w:rFonts w:cs="Arial"/>
        </w:rPr>
      </w:pPr>
      <w:r w:rsidRPr="006E5AF1">
        <w:rPr>
          <w:rFonts w:cs="Arial"/>
        </w:rPr>
        <w:t xml:space="preserve">Briefly describe the learning activity(ies) in which residents will demonstrate </w:t>
      </w:r>
      <w:r w:rsidR="04FE1F76" w:rsidRPr="006E5AF1">
        <w:rPr>
          <w:rFonts w:cs="Arial"/>
        </w:rPr>
        <w:t xml:space="preserve">competence in </w:t>
      </w:r>
      <w:r w:rsidRPr="006E5AF1">
        <w:rPr>
          <w:rFonts w:cs="Arial"/>
        </w:rPr>
        <w:t xml:space="preserve">management and administration, including the ability to assess data and formulate policy for a given health issue; </w:t>
      </w:r>
      <w:r w:rsidR="6740A717" w:rsidRPr="006E5AF1">
        <w:rPr>
          <w:rFonts w:cs="Arial"/>
        </w:rPr>
        <w:t xml:space="preserve">assess </w:t>
      </w:r>
      <w:r w:rsidR="6714A415" w:rsidRPr="006E5AF1">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Pr="006E5AF1">
        <w:rPr>
          <w:rFonts w:cs="Arial"/>
        </w:rPr>
        <w:t xml:space="preserve">. [PR </w:t>
      </w:r>
      <w:r w:rsidR="0D4CF4F1">
        <w:t>IV.B.1.f</w:t>
      </w:r>
      <w:proofErr w:type="gramStart"/>
      <w:r w:rsidR="0D4CF4F1">
        <w:t>).(</w:t>
      </w:r>
      <w:proofErr w:type="gramEnd"/>
      <w:r w:rsidR="0D4CF4F1">
        <w:t>1).(</w:t>
      </w:r>
      <w:r w:rsidR="000002D0">
        <w:t>k</w:t>
      </w:r>
      <w:r w:rsidR="0D4CF4F1">
        <w:t>)-</w:t>
      </w:r>
      <w:r w:rsidR="6740A717">
        <w:t>IV.B.1.f).(1).(</w:t>
      </w:r>
      <w:r w:rsidR="000002D0">
        <w:t>k</w:t>
      </w:r>
      <w:r w:rsidR="6740A717">
        <w:t>).</w:t>
      </w:r>
      <w:r w:rsidR="0D4CF4F1">
        <w:t>(</w:t>
      </w:r>
      <w:r w:rsidR="20C8FE61">
        <w:t>i</w:t>
      </w:r>
      <w:r w:rsidR="0D4CF4F1">
        <w:t>v)</w:t>
      </w:r>
      <w:r w:rsidRPr="006E5AF1">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10A9DC78" w:rsidR="005B3F6D" w:rsidRPr="006E5AF1" w:rsidRDefault="005B3F6D" w:rsidP="006E5AF1">
      <w:pPr>
        <w:pStyle w:val="ListParagraph"/>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analyzing policy options for their health impact and economic costs. [PR </w:t>
      </w:r>
      <w:r w:rsidR="00541A2F" w:rsidRPr="001B27DF">
        <w:t>IV.B.1.f</w:t>
      </w:r>
      <w:proofErr w:type="gramStart"/>
      <w:r w:rsidR="00541A2F" w:rsidRPr="001B27DF">
        <w:t>).(</w:t>
      </w:r>
      <w:proofErr w:type="gramEnd"/>
      <w:r w:rsidR="00541A2F" w:rsidRPr="001B27DF">
        <w:t>1).(</w:t>
      </w:r>
      <w:r w:rsidR="000002D0">
        <w:t>l</w:t>
      </w:r>
      <w:r w:rsidR="00541A2F" w:rsidRPr="001B27DF">
        <w:t>)</w:t>
      </w:r>
      <w:r w:rsidRPr="006E5AF1">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27BBC7E3" w:rsidR="003869D9" w:rsidRPr="006E5AF1" w:rsidRDefault="7A0CF12A" w:rsidP="006E5AF1">
      <w:pPr>
        <w:pStyle w:val="ListParagraph"/>
        <w:numPr>
          <w:ilvl w:val="0"/>
          <w:numId w:val="19"/>
        </w:numPr>
        <w:tabs>
          <w:tab w:val="left" w:pos="360"/>
        </w:tabs>
        <w:ind w:left="360"/>
        <w:rPr>
          <w:rFonts w:cs="Arial"/>
        </w:rPr>
      </w:pPr>
      <w:r w:rsidRPr="006E5AF1">
        <w:rPr>
          <w:rFonts w:cs="Arial"/>
        </w:rPr>
        <w:t xml:space="preserve">Briefly describe one learning activity in which residents will </w:t>
      </w:r>
      <w:r w:rsidR="13C6769A" w:rsidRPr="006E5AF1">
        <w:rPr>
          <w:rFonts w:cs="Arial"/>
        </w:rPr>
        <w:t>demonstrate</w:t>
      </w:r>
      <w:r w:rsidRPr="006E5AF1">
        <w:rPr>
          <w:rFonts w:cs="Arial"/>
        </w:rPr>
        <w:t xml:space="preserve"> competence in </w:t>
      </w:r>
      <w:r w:rsidR="6740A717" w:rsidRPr="006E5AF1">
        <w:rPr>
          <w:rFonts w:cs="Arial"/>
        </w:rPr>
        <w:t xml:space="preserve">participating in the </w:t>
      </w:r>
      <w:r w:rsidRPr="006E5AF1">
        <w:rPr>
          <w:rFonts w:cs="Arial"/>
        </w:rPr>
        <w:t>evaluati</w:t>
      </w:r>
      <w:r w:rsidR="6740A717" w:rsidRPr="006E5AF1">
        <w:rPr>
          <w:rFonts w:cs="Arial"/>
        </w:rPr>
        <w:t>on of</w:t>
      </w:r>
      <w:r w:rsidRPr="006E5AF1">
        <w:rPr>
          <w:rFonts w:cs="Arial"/>
        </w:rPr>
        <w:t xml:space="preserve"> applicants and the performance of staff</w:t>
      </w:r>
      <w:r w:rsidR="596BB3D7" w:rsidRPr="006E5AF1">
        <w:rPr>
          <w:rFonts w:cs="Arial"/>
        </w:rPr>
        <w:t xml:space="preserve"> </w:t>
      </w:r>
      <w:proofErr w:type="gramStart"/>
      <w:r w:rsidR="596BB3D7" w:rsidRPr="006E5AF1">
        <w:rPr>
          <w:rFonts w:cs="Arial"/>
        </w:rPr>
        <w:t>members</w:t>
      </w:r>
      <w:r w:rsidRPr="006E5AF1">
        <w:rPr>
          <w:rFonts w:cs="Arial"/>
        </w:rPr>
        <w:t>, and</w:t>
      </w:r>
      <w:proofErr w:type="gramEnd"/>
      <w:r w:rsidRPr="006E5AF1">
        <w:rPr>
          <w:rFonts w:cs="Arial"/>
        </w:rPr>
        <w:t xml:space="preserve"> understanding the legal and ethical use of this information in decisions for hiring, managing, and discharging staff</w:t>
      </w:r>
      <w:r w:rsidR="596BB3D7" w:rsidRPr="006E5AF1">
        <w:rPr>
          <w:rFonts w:cs="Arial"/>
        </w:rPr>
        <w:t xml:space="preserve"> members</w:t>
      </w:r>
      <w:r w:rsidRPr="006E5AF1">
        <w:rPr>
          <w:rFonts w:cs="Arial"/>
        </w:rPr>
        <w:t xml:space="preserve">. [PR </w:t>
      </w:r>
      <w:r w:rsidR="0D4CF4F1">
        <w:t>IV.B.1.f</w:t>
      </w:r>
      <w:proofErr w:type="gramStart"/>
      <w:r w:rsidR="0D4CF4F1">
        <w:t>).(</w:t>
      </w:r>
      <w:proofErr w:type="gramEnd"/>
      <w:r w:rsidR="0D4CF4F1">
        <w:t>1).(</w:t>
      </w:r>
      <w:r w:rsidR="000002D0">
        <w:t>m</w:t>
      </w:r>
      <w:r w:rsidR="0D4CF4F1">
        <w:t>)</w:t>
      </w:r>
      <w:r w:rsidR="13C6769A" w:rsidRPr="006E5AF1">
        <w:rPr>
          <w:rFonts w:cs="Arial"/>
        </w:rPr>
        <w:t>] (Limit</w:t>
      </w:r>
      <w:r w:rsidRPr="006E5AF1">
        <w:rPr>
          <w:rFonts w:cs="Arial"/>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Pr="00355735" w:rsidRDefault="00D93E3E"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41CFC2A3" w14:textId="77777777" w:rsidR="002C4CAD" w:rsidRPr="004C2CB8" w:rsidRDefault="002C4CAD" w:rsidP="00B6697C">
      <w:pPr>
        <w:tabs>
          <w:tab w:val="left" w:pos="360"/>
        </w:tabs>
        <w:rPr>
          <w:rFonts w:cs="Arial"/>
          <w:b/>
          <w:bCs/>
        </w:rPr>
      </w:pPr>
    </w:p>
    <w:p w14:paraId="71C7FB8F" w14:textId="199875C6" w:rsidR="00B41AE3" w:rsidRDefault="00B41AE3" w:rsidP="00B41AE3">
      <w:pPr>
        <w:numPr>
          <w:ilvl w:val="0"/>
          <w:numId w:val="30"/>
        </w:numPr>
        <w:tabs>
          <w:tab w:val="left" w:pos="360"/>
        </w:tabs>
        <w:ind w:left="360"/>
        <w:rPr>
          <w:rFonts w:cs="Arial"/>
        </w:rPr>
      </w:pPr>
      <w:r w:rsidRPr="4F5BBEBA">
        <w:rPr>
          <w:rFonts w:cs="Arial"/>
        </w:rPr>
        <w:t>Briefly describe how the PGY-1 will provide broad education in fundamental clinical skills of medicine relevant to the practice of preventive medicine. [PR IV.C.3.] (Limit response to 400 words)</w:t>
      </w:r>
    </w:p>
    <w:p w14:paraId="200A86FA" w14:textId="77777777" w:rsidR="00B41AE3" w:rsidRPr="00355735" w:rsidRDefault="00B41AE3" w:rsidP="00B41AE3">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41AE3" w:rsidRPr="00355735" w14:paraId="55E12BBA" w14:textId="77777777" w:rsidTr="00725C88">
        <w:sdt>
          <w:sdtPr>
            <w:rPr>
              <w:rFonts w:cs="Arial"/>
              <w:bCs/>
            </w:rPr>
            <w:id w:val="687564442"/>
            <w:placeholder>
              <w:docPart w:val="58437E54D0D34D9DA62ACF032CCE7786"/>
            </w:placeholder>
            <w:showingPlcHdr/>
          </w:sdtPr>
          <w:sdtContent>
            <w:tc>
              <w:tcPr>
                <w:tcW w:w="10195" w:type="dxa"/>
              </w:tcPr>
              <w:p w14:paraId="4EE8D932" w14:textId="77777777" w:rsidR="00B41AE3" w:rsidRPr="00355735" w:rsidRDefault="00B41AE3" w:rsidP="00725C88">
                <w:pPr>
                  <w:tabs>
                    <w:tab w:val="left" w:pos="360"/>
                  </w:tabs>
                  <w:rPr>
                    <w:rFonts w:cs="Arial"/>
                    <w:bCs/>
                  </w:rPr>
                </w:pPr>
                <w:r w:rsidRPr="005572BB">
                  <w:rPr>
                    <w:rStyle w:val="PlaceholderText"/>
                  </w:rPr>
                  <w:t>Click here to enter text.</w:t>
                </w:r>
              </w:p>
            </w:tc>
          </w:sdtContent>
        </w:sdt>
      </w:tr>
    </w:tbl>
    <w:p w14:paraId="3A57733C" w14:textId="77777777" w:rsidR="00B41AE3" w:rsidRDefault="00B41AE3" w:rsidP="00B41AE3">
      <w:pPr>
        <w:tabs>
          <w:tab w:val="left" w:pos="360"/>
        </w:tabs>
        <w:ind w:left="360"/>
        <w:rPr>
          <w:rFonts w:cs="Arial"/>
          <w:bCs/>
        </w:rPr>
      </w:pPr>
    </w:p>
    <w:p w14:paraId="47EC9784" w14:textId="77777777" w:rsidR="00B41AE3" w:rsidRDefault="00B41AE3" w:rsidP="00B41AE3">
      <w:pPr>
        <w:numPr>
          <w:ilvl w:val="0"/>
          <w:numId w:val="31"/>
        </w:numPr>
        <w:tabs>
          <w:tab w:val="left" w:pos="360"/>
        </w:tabs>
        <w:ind w:left="720"/>
        <w:rPr>
          <w:rFonts w:cs="Arial"/>
          <w:bCs/>
        </w:rPr>
      </w:pPr>
      <w:r>
        <w:rPr>
          <w:rFonts w:cs="Arial"/>
          <w:bCs/>
        </w:rPr>
        <w:t>Briefly describe how the program director will oversee and ensure the quality of didactic and clinical education in the PGY-1. [PR IV.C.3.a)]</w:t>
      </w:r>
      <w:r w:rsidRPr="0052345C">
        <w:rPr>
          <w:rFonts w:cs="Arial"/>
          <w:bCs/>
        </w:rPr>
        <w:t xml:space="preserve"> </w:t>
      </w:r>
      <w:r>
        <w:rPr>
          <w:rFonts w:cs="Arial"/>
          <w:bCs/>
        </w:rPr>
        <w:t>(Limit response to 400 words)</w:t>
      </w:r>
    </w:p>
    <w:p w14:paraId="5A7D912C" w14:textId="77777777" w:rsidR="00B41AE3" w:rsidRPr="00355735" w:rsidRDefault="00B41AE3" w:rsidP="00B41AE3">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B41AE3" w:rsidRPr="00355735" w14:paraId="44C2E985" w14:textId="77777777" w:rsidTr="00725C88">
        <w:sdt>
          <w:sdtPr>
            <w:rPr>
              <w:rFonts w:cs="Arial"/>
              <w:bCs/>
            </w:rPr>
            <w:id w:val="-1784955274"/>
            <w:placeholder>
              <w:docPart w:val="8E164F6DA2B54BB0B804D1825DA4C764"/>
            </w:placeholder>
            <w:showingPlcHdr/>
          </w:sdtPr>
          <w:sdtContent>
            <w:tc>
              <w:tcPr>
                <w:tcW w:w="9375" w:type="dxa"/>
              </w:tcPr>
              <w:p w14:paraId="1E37263E" w14:textId="77777777" w:rsidR="00B41AE3" w:rsidRPr="00355735" w:rsidRDefault="00B41AE3" w:rsidP="00725C88">
                <w:pPr>
                  <w:tabs>
                    <w:tab w:val="left" w:pos="360"/>
                  </w:tabs>
                  <w:rPr>
                    <w:rFonts w:cs="Arial"/>
                    <w:bCs/>
                  </w:rPr>
                </w:pPr>
                <w:r w:rsidRPr="005572BB">
                  <w:rPr>
                    <w:rStyle w:val="PlaceholderText"/>
                  </w:rPr>
                  <w:t>Click here to enter text.</w:t>
                </w:r>
              </w:p>
            </w:tc>
          </w:sdtContent>
        </w:sdt>
      </w:tr>
    </w:tbl>
    <w:p w14:paraId="7C29FC7B" w14:textId="77777777" w:rsidR="00B41AE3" w:rsidRDefault="00B41AE3" w:rsidP="00282208">
      <w:pPr>
        <w:tabs>
          <w:tab w:val="left" w:pos="360"/>
        </w:tabs>
        <w:rPr>
          <w:rFonts w:cs="Arial"/>
          <w:bCs/>
        </w:rPr>
      </w:pPr>
    </w:p>
    <w:p w14:paraId="1CE1A3CD" w14:textId="3F24A711" w:rsidR="00E260D0" w:rsidRPr="00355735" w:rsidRDefault="00E260D0" w:rsidP="00282208">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Pr>
          <w:rFonts w:cs="Arial"/>
          <w:bCs/>
        </w:rPr>
        <w:t>IV.C.4;</w:t>
      </w:r>
      <w:r w:rsidRPr="00355735">
        <w:rPr>
          <w:rFonts w:cs="Arial"/>
          <w:bCs/>
        </w:rPr>
        <w:t xml:space="preserve"> </w:t>
      </w:r>
      <w:r>
        <w:rPr>
          <w:rFonts w:cs="Arial"/>
          <w:bCs/>
        </w:rPr>
        <w:t>IV.C.4.a)</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77777777"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Pr="001B27DF">
        <w:t>IV.C.</w:t>
      </w:r>
      <w:r>
        <w:t>4</w:t>
      </w:r>
      <w:r w:rsidRPr="001B27DF">
        <w:t>.b)</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77777777"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lastRenderedPageBreak/>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Pr="003D5FCF">
        <w:t>IV.C.</w:t>
      </w:r>
      <w:r>
        <w:t>4</w:t>
      </w:r>
      <w:r w:rsidRPr="003D5FCF">
        <w:t>.b</w:t>
      </w:r>
      <w:proofErr w:type="gramStart"/>
      <w:r w:rsidRPr="003D5FCF">
        <w:t>).(</w:t>
      </w:r>
      <w:proofErr w:type="gramEnd"/>
      <w:r w:rsidRPr="003D5FCF">
        <w:t>1)</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07CD0B71"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Pr="003D5FCF">
        <w:t>IV.C.</w:t>
      </w:r>
      <w:r>
        <w:t>4</w:t>
      </w:r>
      <w:r w:rsidRPr="003D5FCF">
        <w:t>.b</w:t>
      </w:r>
      <w:proofErr w:type="gramStart"/>
      <w:r w:rsidRPr="003D5FCF">
        <w:t>).(</w:t>
      </w:r>
      <w:proofErr w:type="gramEnd"/>
      <w:r w:rsidRPr="003D5FCF">
        <w:t>2)</w:t>
      </w:r>
      <w:r w:rsidRPr="00355735">
        <w:rPr>
          <w:rFonts w:cs="Arial"/>
          <w:bCs/>
        </w:rPr>
        <w:t>]</w:t>
      </w:r>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07F8ED88" w14:textId="45A79155" w:rsidR="00E260D0" w:rsidRPr="00355735" w:rsidRDefault="04493E74" w:rsidP="4F5BBEBA">
      <w:pPr>
        <w:numPr>
          <w:ilvl w:val="1"/>
          <w:numId w:val="9"/>
        </w:numPr>
        <w:tabs>
          <w:tab w:val="left" w:pos="720"/>
          <w:tab w:val="right" w:leader="dot" w:pos="10080"/>
        </w:tabs>
        <w:ind w:left="1080"/>
        <w:rPr>
          <w:rFonts w:cs="Arial"/>
        </w:rPr>
      </w:pPr>
      <w:r w:rsidRPr="4F5BBEBA">
        <w:rPr>
          <w:rFonts w:cs="Arial"/>
        </w:rPr>
        <w:t xml:space="preserve">Will these plans be reviewed as part of the semiannual evaluation? [PR </w:t>
      </w:r>
      <w:r w:rsidRPr="003D5FCF">
        <w:t>IV.C.</w:t>
      </w:r>
      <w:r w:rsidR="20C8FE61">
        <w:t>4</w:t>
      </w:r>
      <w:r w:rsidRPr="003D5FCF">
        <w:t>.b</w:t>
      </w:r>
      <w:proofErr w:type="gramStart"/>
      <w:r w:rsidRPr="003D5FCF">
        <w:t>).(</w:t>
      </w:r>
      <w:proofErr w:type="gramEnd"/>
      <w:r w:rsidRPr="003D5FCF">
        <w:t>3)</w:t>
      </w:r>
      <w:r w:rsidRPr="4F5BBEBA">
        <w:rPr>
          <w:rFonts w:cs="Arial"/>
        </w:rPr>
        <w:t>]</w:t>
      </w:r>
      <w:r w:rsidR="00E260D0"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YES </w:t>
      </w:r>
      <w:sdt>
        <w:sdtPr>
          <w:rPr>
            <w:rFonts w:cs="Arial"/>
          </w:rPr>
          <w:id w:val="510954803"/>
          <w:lock w:val="sdtLocked"/>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7C776273" w:rsidR="00E260D0" w:rsidRPr="00355735" w:rsidRDefault="04493E74" w:rsidP="00282208">
      <w:pPr>
        <w:numPr>
          <w:ilvl w:val="0"/>
          <w:numId w:val="30"/>
        </w:numPr>
        <w:tabs>
          <w:tab w:val="left" w:pos="360"/>
        </w:tabs>
        <w:ind w:left="360"/>
        <w:rPr>
          <w:rFonts w:cs="Arial"/>
        </w:rPr>
      </w:pPr>
      <w:r w:rsidRPr="4F5BBEBA">
        <w:rPr>
          <w:rFonts w:cs="Arial"/>
        </w:rPr>
        <w:t xml:space="preserve">Briefly describe residents’ educational experiences within a patient care environment that will address clinical issues relevant to </w:t>
      </w:r>
      <w:r w:rsidR="51ACAF08" w:rsidRPr="4F5BBEBA">
        <w:rPr>
          <w:rFonts w:cs="Arial"/>
        </w:rPr>
        <w:t>public health and general</w:t>
      </w:r>
      <w:r w:rsidRPr="4F5BBEBA">
        <w:rPr>
          <w:rFonts w:cs="Arial"/>
        </w:rPr>
        <w:t xml:space="preserve"> preventive medicine. Include a description of residents’ progressive responsibility for direct patient care and for the management of health and provision of health care for a defined population. [PR </w:t>
      </w:r>
      <w:r>
        <w:t>IV.C.5.; IV.C.5.a)</w:t>
      </w:r>
      <w:r w:rsidRPr="4F5BBEBA">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Content>
            <w:tc>
              <w:tcPr>
                <w:tcW w:w="10195" w:type="dxa"/>
              </w:tcPr>
              <w:p w14:paraId="5601F9E6"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3F9CA5E4" w:rsidR="00B6697C" w:rsidRPr="00CC5A5F" w:rsidRDefault="00B6697C" w:rsidP="00282208">
      <w:pPr>
        <w:numPr>
          <w:ilvl w:val="0"/>
          <w:numId w:val="30"/>
        </w:numPr>
        <w:tabs>
          <w:tab w:val="left" w:pos="360"/>
        </w:tabs>
        <w:ind w:left="360"/>
        <w:rPr>
          <w:rFonts w:cs="Arial"/>
          <w:bCs/>
        </w:rPr>
      </w:pPr>
      <w:r>
        <w:rPr>
          <w:rFonts w:cs="Arial"/>
        </w:rPr>
        <w:t xml:space="preserve">List </w:t>
      </w:r>
      <w:r w:rsidRPr="00355735">
        <w:rPr>
          <w:rFonts w:cs="Arial"/>
        </w:rPr>
        <w:t>in the</w:t>
      </w:r>
      <w:r w:rsidRPr="00355735">
        <w:rPr>
          <w:rFonts w:cs="Arial"/>
          <w:bCs/>
          <w:smallCaps/>
        </w:rPr>
        <w:t xml:space="preserve"> </w:t>
      </w:r>
      <w:r w:rsidRPr="00355735">
        <w:rPr>
          <w:rFonts w:cs="Arial"/>
          <w:bCs/>
        </w:rPr>
        <w:t xml:space="preserve">chart below </w:t>
      </w:r>
      <w:r>
        <w:rPr>
          <w:rFonts w:cs="Arial"/>
          <w:bCs/>
        </w:rPr>
        <w:t>the courses and didactic sessions that residents will complete that include the five content areas of</w:t>
      </w:r>
      <w:r w:rsidR="001B3E7A">
        <w:rPr>
          <w:rFonts w:cs="Arial"/>
          <w:bCs/>
        </w:rPr>
        <w:t>:</w:t>
      </w:r>
      <w:r>
        <w:rPr>
          <w:rFonts w:cs="Arial"/>
          <w:bCs/>
        </w:rPr>
        <w:t xml:space="preserve"> epidemiology; biostatistics; health services management and administration; </w:t>
      </w:r>
      <w:r w:rsidR="001B3E7A">
        <w:rPr>
          <w:rFonts w:cs="Arial"/>
          <w:bCs/>
        </w:rPr>
        <w:t xml:space="preserve">environmental health; </w:t>
      </w:r>
      <w:r>
        <w:rPr>
          <w:rFonts w:cs="Arial"/>
          <w:bCs/>
        </w:rPr>
        <w:t>and the behavioral aspects of health</w:t>
      </w:r>
      <w:r w:rsidRPr="00355735">
        <w:rPr>
          <w:rFonts w:cs="Arial"/>
          <w:bCs/>
        </w:rPr>
        <w:t>. [PR</w:t>
      </w:r>
      <w:r>
        <w:rPr>
          <w:rFonts w:cs="Arial"/>
          <w:bCs/>
        </w:rPr>
        <w:t xml:space="preserve"> IV.C.6.a)</w:t>
      </w:r>
      <w:r w:rsidRPr="00CC5A5F">
        <w:rPr>
          <w:rFonts w:cs="Arial"/>
          <w:bCs/>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4F5BBEBA">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4D375873" w:rsidR="00B6697C" w:rsidRPr="00D946F0" w:rsidRDefault="31BF1A36" w:rsidP="00C75570">
            <w:pPr>
              <w:tabs>
                <w:tab w:val="left" w:pos="360"/>
              </w:tabs>
              <w:jc w:val="center"/>
              <w:rPr>
                <w:rFonts w:cs="Arial"/>
                <w:b/>
                <w:bCs/>
                <w:sz w:val="20"/>
                <w:szCs w:val="20"/>
              </w:rPr>
            </w:pPr>
            <w:r w:rsidRPr="4F5BBEBA">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4F5BBEBA">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4F5BBEBA">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4F5BBEBA">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4F5BBEBA">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4F5BBEBA">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4F5BBEBA">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52E3FB7" w:rsidR="00B6697C" w:rsidRPr="00355735" w:rsidRDefault="00B6697C" w:rsidP="00282208">
      <w:pPr>
        <w:numPr>
          <w:ilvl w:val="0"/>
          <w:numId w:val="30"/>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PR IV.C.7.</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5331DA39" w14:textId="77777777" w:rsidR="00B6697C" w:rsidRPr="00355735" w:rsidRDefault="00B6697C" w:rsidP="00B6697C">
      <w:pPr>
        <w:tabs>
          <w:tab w:val="left" w:pos="360"/>
        </w:tabs>
        <w:rPr>
          <w:rFonts w:cs="Arial"/>
          <w:bCs/>
        </w:rPr>
      </w:pPr>
    </w:p>
    <w:p w14:paraId="3A8D8F6E" w14:textId="60023277" w:rsidR="00B6697C" w:rsidRPr="00355735" w:rsidRDefault="31BF1A36" w:rsidP="00282208">
      <w:pPr>
        <w:numPr>
          <w:ilvl w:val="0"/>
          <w:numId w:val="30"/>
        </w:numPr>
        <w:ind w:left="360"/>
        <w:rPr>
          <w:rFonts w:cs="Arial"/>
        </w:rPr>
      </w:pPr>
      <w:r w:rsidRPr="4F5BBEBA">
        <w:rPr>
          <w:rFonts w:cs="Arial"/>
        </w:rPr>
        <w:t xml:space="preserve">Briefly describe the settings </w:t>
      </w:r>
      <w:r w:rsidR="3E5FEB44" w:rsidRPr="4F5BBEBA">
        <w:rPr>
          <w:rFonts w:cs="Arial"/>
        </w:rPr>
        <w:t xml:space="preserve">for resident education </w:t>
      </w:r>
      <w:r w:rsidRPr="4F5BBEBA">
        <w:rPr>
          <w:rFonts w:cs="Arial"/>
        </w:rPr>
        <w:t xml:space="preserve">where decisions about the health of defined populations are routinely made and where analyses and policies affecting the health of these individuals are under active study and development. [PR </w:t>
      </w:r>
      <w:r>
        <w:t>IV.C.</w:t>
      </w:r>
      <w:r w:rsidR="00295345">
        <w:t>8]</w:t>
      </w:r>
      <w:r w:rsidRPr="4F5BBEBA">
        <w:rPr>
          <w:rFonts w:cs="Arial"/>
        </w:rPr>
        <w:t xml:space="preserve"> (Limit response to 400 words)</w:t>
      </w:r>
    </w:p>
    <w:p w14:paraId="63C436D1"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4A0C913" w14:textId="77777777" w:rsidTr="00C75570">
        <w:sdt>
          <w:sdtPr>
            <w:rPr>
              <w:rFonts w:cs="Arial"/>
              <w:bCs/>
            </w:rPr>
            <w:id w:val="1737050684"/>
            <w:placeholder>
              <w:docPart w:val="5240E1AD070741748EF86BE66129FD26"/>
            </w:placeholder>
            <w:showingPlcHdr/>
          </w:sdtPr>
          <w:sdtContent>
            <w:tc>
              <w:tcPr>
                <w:tcW w:w="10195" w:type="dxa"/>
              </w:tcPr>
              <w:p w14:paraId="7977D12E" w14:textId="43B61ADB"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274E9F04" w14:textId="77777777" w:rsidR="00B6697C" w:rsidRPr="00355735" w:rsidRDefault="00B6697C" w:rsidP="00B6697C">
      <w:pPr>
        <w:tabs>
          <w:tab w:val="left" w:pos="360"/>
        </w:tabs>
        <w:rPr>
          <w:rFonts w:cs="Arial"/>
          <w:bCs/>
        </w:rPr>
      </w:pPr>
    </w:p>
    <w:p w14:paraId="0E373060" w14:textId="2AB91765" w:rsidR="00B6697C" w:rsidRPr="00355735" w:rsidRDefault="31BF1A36" w:rsidP="00282208">
      <w:pPr>
        <w:numPr>
          <w:ilvl w:val="0"/>
          <w:numId w:val="30"/>
        </w:numPr>
        <w:ind w:left="360"/>
        <w:rPr>
          <w:rFonts w:cs="Arial"/>
        </w:rPr>
      </w:pPr>
      <w:r w:rsidRPr="4F5BBEBA">
        <w:rPr>
          <w:rFonts w:cs="Arial"/>
        </w:rPr>
        <w:t>Indicate the minimum number of months of direct patient care experience residents will have in each year of the program</w:t>
      </w:r>
      <w:r w:rsidR="596BB3D7" w:rsidRPr="4F5BBEBA">
        <w:rPr>
          <w:rFonts w:cs="Arial"/>
        </w:rPr>
        <w:t xml:space="preserve">. </w:t>
      </w:r>
      <w:r w:rsidRPr="4F5BBEBA">
        <w:rPr>
          <w:rFonts w:cs="Arial"/>
        </w:rPr>
        <w:t>[</w:t>
      </w:r>
      <w:r w:rsidR="04493E74" w:rsidRPr="4F5BBEBA">
        <w:rPr>
          <w:rFonts w:cs="Arial"/>
        </w:rPr>
        <w:t xml:space="preserve">PR </w:t>
      </w:r>
      <w:r>
        <w:t>IV.C.</w:t>
      </w:r>
      <w:r w:rsidR="00295345">
        <w:t>8</w:t>
      </w:r>
      <w:r>
        <w:t>.a)</w:t>
      </w:r>
      <w:r w:rsidRPr="4F5BBEBA">
        <w:rPr>
          <w:rFonts w:cs="Arial"/>
        </w:rPr>
        <w:t>]</w:t>
      </w:r>
    </w:p>
    <w:p w14:paraId="76479722" w14:textId="77777777" w:rsidR="00B6697C" w:rsidRPr="00355735" w:rsidRDefault="00B6697C" w:rsidP="00B6697C">
      <w:pPr>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5D831884" w14:textId="77777777" w:rsidTr="00C75570">
        <w:trPr>
          <w:cantSplit/>
          <w:trHeight w:val="288"/>
        </w:trPr>
        <w:tc>
          <w:tcPr>
            <w:tcW w:w="1818" w:type="pct"/>
            <w:vAlign w:val="center"/>
          </w:tcPr>
          <w:p w14:paraId="337DDF66"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635223296"/>
            <w:placeholder>
              <w:docPart w:val="E122B825442C42B08ABBAF4B342CA872"/>
            </w:placeholder>
            <w:showingPlcHdr/>
          </w:sdtPr>
          <w:sdtContent>
            <w:tc>
              <w:tcPr>
                <w:tcW w:w="3182" w:type="pct"/>
              </w:tcPr>
              <w:p w14:paraId="7EF02331" w14:textId="5DF07927" w:rsidR="00B6697C" w:rsidRDefault="00B6697C" w:rsidP="00C75570">
                <w:pPr>
                  <w:jc w:val="center"/>
                </w:pPr>
                <w:r w:rsidRPr="00806BF8">
                  <w:rPr>
                    <w:rStyle w:val="PlaceholderText"/>
                  </w:rPr>
                  <w:t>#</w:t>
                </w:r>
              </w:p>
            </w:tc>
          </w:sdtContent>
        </w:sdt>
      </w:tr>
      <w:tr w:rsidR="00B6697C" w:rsidRPr="00355735" w14:paraId="76B0EC26" w14:textId="77777777" w:rsidTr="00C75570">
        <w:trPr>
          <w:cantSplit/>
          <w:trHeight w:val="288"/>
        </w:trPr>
        <w:tc>
          <w:tcPr>
            <w:tcW w:w="1818" w:type="pct"/>
            <w:vAlign w:val="center"/>
          </w:tcPr>
          <w:p w14:paraId="09507AC4"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548649928"/>
            <w:placeholder>
              <w:docPart w:val="13F59A502E5846C1B8A66CA25F18492F"/>
            </w:placeholder>
            <w:showingPlcHdr/>
          </w:sdtPr>
          <w:sdtContent>
            <w:tc>
              <w:tcPr>
                <w:tcW w:w="3182" w:type="pct"/>
              </w:tcPr>
              <w:p w14:paraId="6F825983" w14:textId="0D0196A4" w:rsidR="00B6697C" w:rsidRDefault="00B6697C" w:rsidP="00C75570">
                <w:pPr>
                  <w:jc w:val="center"/>
                </w:pPr>
                <w:r w:rsidRPr="00806BF8">
                  <w:rPr>
                    <w:rStyle w:val="PlaceholderText"/>
                  </w:rPr>
                  <w:t>#</w:t>
                </w:r>
              </w:p>
            </w:tc>
          </w:sdtContent>
        </w:sdt>
      </w:tr>
    </w:tbl>
    <w:p w14:paraId="7C606DDB" w14:textId="77777777" w:rsidR="00B6697C" w:rsidRDefault="00B6697C" w:rsidP="00B6697C">
      <w:pPr>
        <w:tabs>
          <w:tab w:val="left" w:pos="360"/>
          <w:tab w:val="right" w:leader="dot" w:pos="10080"/>
        </w:tabs>
        <w:ind w:left="360"/>
        <w:rPr>
          <w:rFonts w:cs="Arial"/>
          <w:bCs/>
        </w:rPr>
      </w:pPr>
    </w:p>
    <w:p w14:paraId="1A6354BC" w14:textId="423AA3EB" w:rsidR="00B6697C" w:rsidRDefault="31BF1A36" w:rsidP="00282208">
      <w:pPr>
        <w:numPr>
          <w:ilvl w:val="0"/>
          <w:numId w:val="30"/>
        </w:numPr>
        <w:tabs>
          <w:tab w:val="left" w:pos="360"/>
          <w:tab w:val="right" w:leader="dot" w:pos="10080"/>
        </w:tabs>
        <w:ind w:left="360"/>
        <w:rPr>
          <w:rFonts w:cs="Arial"/>
        </w:rPr>
      </w:pPr>
      <w:r w:rsidRPr="4F5BBEBA">
        <w:rPr>
          <w:rFonts w:cs="Arial"/>
        </w:rPr>
        <w:t xml:space="preserve">Will residents have at least two months (or equivalent) experience at a governmental public health agency? [PR </w:t>
      </w:r>
      <w:r w:rsidRPr="00EA1930">
        <w:t>IV.C.</w:t>
      </w:r>
      <w:r w:rsidR="00295345">
        <w:t>8</w:t>
      </w:r>
      <w:r w:rsidRPr="00EA1930">
        <w:t>.b)</w:t>
      </w:r>
      <w:r w:rsidRPr="4F5BBEBA">
        <w:rPr>
          <w:rFonts w:cs="Arial"/>
        </w:rPr>
        <w:t>]</w:t>
      </w:r>
      <w:r w:rsidR="00282208">
        <w:rPr>
          <w:rFonts w:cs="Arial"/>
        </w:rPr>
        <w:tab/>
      </w:r>
      <w:sdt>
        <w:sdtPr>
          <w:rPr>
            <w:rFonts w:cs="Arial"/>
          </w:rPr>
          <w:id w:val="1462698774"/>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YES </w:t>
      </w:r>
      <w:sdt>
        <w:sdtPr>
          <w:rPr>
            <w:rFonts w:cs="Arial"/>
          </w:rPr>
          <w:id w:val="-1167936349"/>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NO</w:t>
      </w:r>
    </w:p>
    <w:p w14:paraId="6FB6729B" w14:textId="77777777" w:rsidR="00B6697C" w:rsidRPr="00355735" w:rsidRDefault="00B6697C" w:rsidP="00B6697C">
      <w:pPr>
        <w:tabs>
          <w:tab w:val="left" w:pos="360"/>
          <w:tab w:val="right" w:leader="dot" w:pos="10080"/>
        </w:tabs>
        <w:ind w:left="360"/>
        <w:rPr>
          <w:rFonts w:cs="Arial"/>
          <w:bCs/>
        </w:rPr>
      </w:pPr>
    </w:p>
    <w:p w14:paraId="28647212" w14:textId="38B90667" w:rsidR="00282208" w:rsidRPr="00282208" w:rsidRDefault="31BF1A36" w:rsidP="00282208">
      <w:pPr>
        <w:numPr>
          <w:ilvl w:val="0"/>
          <w:numId w:val="30"/>
        </w:numPr>
        <w:tabs>
          <w:tab w:val="left" w:pos="360"/>
          <w:tab w:val="right" w:leader="dot" w:pos="10080"/>
        </w:tabs>
        <w:ind w:left="446" w:hanging="446"/>
        <w:rPr>
          <w:rFonts w:cs="Arial"/>
        </w:rPr>
      </w:pPr>
      <w:r w:rsidRPr="4F5BBEBA">
        <w:rPr>
          <w:rFonts w:cs="Arial"/>
        </w:rPr>
        <w:t>Will residents</w:t>
      </w:r>
      <w:r w:rsidR="596BB3D7" w:rsidRPr="4F5BBEBA">
        <w:rPr>
          <w:rFonts w:cs="Arial"/>
        </w:rPr>
        <w:t>’</w:t>
      </w:r>
      <w:r w:rsidRPr="4F5BBEBA">
        <w:rPr>
          <w:rFonts w:cs="Arial"/>
        </w:rPr>
        <w:t xml:space="preserve"> experiences include participation in learning activities related to the current recommendations of the US Preventive Services Task Force? [PR </w:t>
      </w:r>
      <w:r w:rsidRPr="00EA1930">
        <w:t>IV.C.</w:t>
      </w:r>
      <w:r w:rsidR="00295345">
        <w:t>8</w:t>
      </w:r>
      <w:r w:rsidRPr="00EA1930">
        <w:t>.c)</w:t>
      </w:r>
      <w:r w:rsidRPr="4F5BBEBA">
        <w:rPr>
          <w:rFonts w:cs="Arial"/>
        </w:rPr>
        <w:t>]</w:t>
      </w:r>
    </w:p>
    <w:p w14:paraId="45579AFF" w14:textId="01D3B1F8" w:rsidR="00B6697C" w:rsidRPr="00771761" w:rsidRDefault="00282208" w:rsidP="00282208">
      <w:pPr>
        <w:tabs>
          <w:tab w:val="left" w:pos="360"/>
          <w:tab w:val="right" w:leader="dot" w:pos="10080"/>
        </w:tabs>
        <w:ind w:left="446"/>
        <w:rPr>
          <w:rFonts w:cs="Arial"/>
        </w:rPr>
      </w:pPr>
      <w:r>
        <w:rPr>
          <w:rFonts w:cs="Arial"/>
        </w:rPr>
        <w:tab/>
      </w:r>
      <w:sdt>
        <w:sdtPr>
          <w:rPr>
            <w:rFonts w:cs="Arial"/>
          </w:rPr>
          <w:id w:val="960767501"/>
          <w14:checkbox>
            <w14:checked w14:val="0"/>
            <w14:checkedState w14:val="2612" w14:font="MS Gothic"/>
            <w14:uncheckedState w14:val="2610" w14:font="MS Gothic"/>
          </w14:checkbox>
        </w:sdtPr>
        <w:sdtContent>
          <w:r w:rsidR="31BF1A36" w:rsidRPr="4F5BBEBA">
            <w:rPr>
              <w:rFonts w:ascii="MS Gothic" w:eastAsia="MS Gothic" w:hAnsi="MS Gothic" w:cs="Arial"/>
            </w:rPr>
            <w:t>☐</w:t>
          </w:r>
        </w:sdtContent>
      </w:sdt>
      <w:r w:rsidR="31BF1A36" w:rsidRPr="4F5BBEBA">
        <w:rPr>
          <w:rFonts w:cs="Arial"/>
        </w:rPr>
        <w:t xml:space="preserve"> YES </w:t>
      </w:r>
      <w:sdt>
        <w:sdtPr>
          <w:rPr>
            <w:rFonts w:cs="Arial"/>
          </w:rPr>
          <w:id w:val="143789609"/>
          <w14:checkbox>
            <w14:checked w14:val="0"/>
            <w14:checkedState w14:val="2612" w14:font="MS Gothic"/>
            <w14:uncheckedState w14:val="2610" w14:font="MS Gothic"/>
          </w14:checkbox>
        </w:sdtPr>
        <w:sdtContent>
          <w:r w:rsidR="31BF1A36" w:rsidRPr="4F5BBEBA">
            <w:rPr>
              <w:rFonts w:ascii="MS Gothic" w:eastAsia="MS Gothic" w:hAnsi="MS Gothic" w:cs="Arial"/>
            </w:rPr>
            <w:t>☐</w:t>
          </w:r>
        </w:sdtContent>
      </w:sdt>
      <w:r w:rsidR="31BF1A36" w:rsidRPr="4F5BBEBA">
        <w:rPr>
          <w:rFonts w:cs="Arial"/>
        </w:rPr>
        <w:t xml:space="preserve"> NO</w:t>
      </w:r>
    </w:p>
    <w:p w14:paraId="13E7E69E" w14:textId="77777777" w:rsidR="00B6697C" w:rsidRPr="00355735" w:rsidRDefault="00B6697C" w:rsidP="00B6697C">
      <w:pPr>
        <w:rPr>
          <w:rFonts w:cs="Arial"/>
          <w:bCs/>
        </w:rPr>
      </w:pPr>
    </w:p>
    <w:p w14:paraId="42870068" w14:textId="72BD53B6" w:rsidR="00B6697C" w:rsidRPr="00355735" w:rsidRDefault="31BF1A36" w:rsidP="00282208">
      <w:pPr>
        <w:numPr>
          <w:ilvl w:val="0"/>
          <w:numId w:val="30"/>
        </w:numPr>
        <w:ind w:left="450" w:hanging="450"/>
        <w:rPr>
          <w:rFonts w:cs="Arial"/>
        </w:rPr>
      </w:pPr>
      <w:r w:rsidRPr="4F5BBEBA">
        <w:rPr>
          <w:rFonts w:cs="Arial"/>
        </w:rPr>
        <w:t xml:space="preserve">Indicate whether residents will be assigned to the following types of sites: [PR </w:t>
      </w:r>
      <w:r>
        <w:t>IV.C.</w:t>
      </w:r>
      <w:r w:rsidR="00295345">
        <w:t>8</w:t>
      </w:r>
      <w:r>
        <w:t>.d)</w:t>
      </w:r>
      <w:r w:rsidRPr="4F5BBEBA">
        <w:rPr>
          <w:rFonts w:cs="Arial"/>
        </w:rPr>
        <w:t>]</w:t>
      </w:r>
    </w:p>
    <w:p w14:paraId="159E452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Hospitals</w:t>
      </w:r>
      <w:r w:rsidRPr="00355735">
        <w:rPr>
          <w:rFonts w:cs="Arial"/>
          <w:bCs/>
        </w:rPr>
        <w:tab/>
      </w:r>
      <w:sdt>
        <w:sdtPr>
          <w:rPr>
            <w:rFonts w:cs="Arial"/>
            <w:bCs/>
          </w:rPr>
          <w:id w:val="-185009647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66802401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73D0356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Managed care organizations</w:t>
      </w:r>
      <w:r w:rsidRPr="00355735">
        <w:rPr>
          <w:rFonts w:cs="Arial"/>
          <w:bCs/>
        </w:rPr>
        <w:tab/>
      </w:r>
      <w:sdt>
        <w:sdtPr>
          <w:rPr>
            <w:rFonts w:cs="Arial"/>
            <w:bCs/>
          </w:rPr>
          <w:id w:val="175987170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41867807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159E4FEC"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Health departments</w:t>
      </w:r>
      <w:r w:rsidRPr="00355735">
        <w:rPr>
          <w:rFonts w:cs="Arial"/>
          <w:bCs/>
        </w:rPr>
        <w:tab/>
      </w:r>
      <w:sdt>
        <w:sdtPr>
          <w:rPr>
            <w:rFonts w:cs="Arial"/>
            <w:bCs/>
          </w:rPr>
          <w:id w:val="96246957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46096133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756CC28F"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Non-governmental organizations</w:t>
      </w:r>
      <w:r w:rsidRPr="00355735">
        <w:rPr>
          <w:rFonts w:cs="Arial"/>
          <w:bCs/>
        </w:rPr>
        <w:tab/>
      </w:r>
      <w:sdt>
        <w:sdtPr>
          <w:rPr>
            <w:rFonts w:cs="Arial"/>
            <w:bCs/>
          </w:rPr>
          <w:id w:val="25332438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09863488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6870E022"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Community-based organizations</w:t>
      </w:r>
      <w:r w:rsidRPr="00355735">
        <w:rPr>
          <w:rFonts w:cs="Arial"/>
          <w:bCs/>
        </w:rPr>
        <w:tab/>
      </w:r>
      <w:sdt>
        <w:sdtPr>
          <w:rPr>
            <w:rFonts w:cs="Arial"/>
            <w:bCs/>
          </w:rPr>
          <w:id w:val="210954208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726101042"/>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6C6A5EB7" w14:textId="77777777" w:rsidR="00B6697C" w:rsidRDefault="00B6697C" w:rsidP="00D93E3E">
      <w:pPr>
        <w:tabs>
          <w:tab w:val="left" w:pos="360"/>
        </w:tabs>
        <w:rPr>
          <w:rFonts w:cs="Arial"/>
          <w:b/>
          <w:bCs/>
          <w:smallCaps/>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4110D015"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Does the Sponsoring Institution provide funds for each resident to attend at least one national professional meeting with the opportunity to present original scholarship? [PR I</w:t>
      </w:r>
      <w:r w:rsidR="00A44D38">
        <w:rPr>
          <w:rFonts w:cs="Arial"/>
          <w:bCs/>
        </w:rPr>
        <w:t>V</w:t>
      </w:r>
      <w:r w:rsidRPr="000A0F45">
        <w:rPr>
          <w:rFonts w:cs="Arial"/>
          <w:bCs/>
        </w:rPr>
        <w:t>.D.1.b</w:t>
      </w:r>
      <w:proofErr w:type="gramStart"/>
      <w:r w:rsidRPr="000A0F45">
        <w:rPr>
          <w:rFonts w:cs="Arial"/>
          <w:bCs/>
        </w:rPr>
        <w:t>)</w:t>
      </w:r>
      <w:r w:rsidR="00A44D38">
        <w:rPr>
          <w:rFonts w:cs="Arial"/>
          <w:bCs/>
        </w:rPr>
        <w:t>.(</w:t>
      </w:r>
      <w:proofErr w:type="gramEnd"/>
      <w:r w:rsidR="00A44D38">
        <w:rPr>
          <w:rFonts w:cs="Arial"/>
          <w:bCs/>
        </w:rPr>
        <w:t>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11"/>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4D78" w14:textId="77777777" w:rsidR="003E32D1" w:rsidRDefault="003E32D1">
      <w:r>
        <w:separator/>
      </w:r>
    </w:p>
  </w:endnote>
  <w:endnote w:type="continuationSeparator" w:id="0">
    <w:p w14:paraId="43800CC9" w14:textId="77777777" w:rsidR="003E32D1" w:rsidRDefault="003E32D1">
      <w:r>
        <w:continuationSeparator/>
      </w:r>
    </w:p>
  </w:endnote>
  <w:endnote w:type="continuationNotice" w:id="1">
    <w:p w14:paraId="5655B539" w14:textId="77777777" w:rsidR="003E32D1" w:rsidRDefault="003E3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F24" w14:textId="27423C23" w:rsidR="00523D34" w:rsidRPr="00B66B69" w:rsidRDefault="002762B3" w:rsidP="00B66B69">
    <w:pPr>
      <w:pStyle w:val="Footer"/>
      <w:tabs>
        <w:tab w:val="clear" w:pos="4320"/>
        <w:tab w:val="clear" w:pos="8640"/>
        <w:tab w:val="right" w:pos="10080"/>
      </w:tabs>
      <w:rPr>
        <w:rFonts w:eastAsia="Times New Roman"/>
        <w:sz w:val="18"/>
        <w:szCs w:val="18"/>
      </w:rPr>
    </w:pPr>
    <w:r>
      <w:rPr>
        <w:sz w:val="18"/>
        <w:szCs w:val="18"/>
      </w:rPr>
      <w:t xml:space="preserve">Public Health and General </w:t>
    </w:r>
    <w:r w:rsidR="00523D34" w:rsidRPr="00B66B69">
      <w:rPr>
        <w:sz w:val="18"/>
        <w:szCs w:val="18"/>
      </w:rPr>
      <w:t>Preventive Medicine</w:t>
    </w:r>
    <w:r w:rsidR="00523D34">
      <w:rPr>
        <w:sz w:val="18"/>
        <w:szCs w:val="18"/>
      </w:rPr>
      <w:t xml:space="preserve"> </w:t>
    </w:r>
    <w:r w:rsidR="00523D34">
      <w:rPr>
        <w:sz w:val="18"/>
        <w:szCs w:val="18"/>
      </w:rPr>
      <w:tab/>
      <w:t>Updated 0</w:t>
    </w:r>
    <w:r w:rsidR="00893093">
      <w:rPr>
        <w:sz w:val="18"/>
        <w:szCs w:val="18"/>
      </w:rPr>
      <w:t>7</w:t>
    </w:r>
    <w:r w:rsidR="00523D34">
      <w:rPr>
        <w:sz w:val="18"/>
        <w:szCs w:val="18"/>
      </w:rPr>
      <w:t>/202</w:t>
    </w:r>
    <w:r w:rsidR="003E577A">
      <w:rPr>
        <w:sz w:val="18"/>
        <w:szCs w:val="18"/>
      </w:rPr>
      <w:t>3</w:t>
    </w:r>
  </w:p>
  <w:p w14:paraId="2B0847EC" w14:textId="08A94973"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3E577A">
      <w:rPr>
        <w:sz w:val="18"/>
        <w:szCs w:val="18"/>
      </w:rPr>
      <w:t>3</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C5FED" w14:textId="77777777" w:rsidR="003E32D1" w:rsidRDefault="003E32D1">
      <w:r>
        <w:separator/>
      </w:r>
    </w:p>
  </w:footnote>
  <w:footnote w:type="continuationSeparator" w:id="0">
    <w:p w14:paraId="3C558D63" w14:textId="77777777" w:rsidR="003E32D1" w:rsidRDefault="003E32D1">
      <w:r>
        <w:continuationSeparator/>
      </w:r>
    </w:p>
  </w:footnote>
  <w:footnote w:type="continuationNotice" w:id="1">
    <w:p w14:paraId="4A062931" w14:textId="77777777" w:rsidR="003E32D1" w:rsidRDefault="003E32D1"/>
  </w:footnote>
</w:footnotes>
</file>

<file path=word/intelligence2.xml><?xml version="1.0" encoding="utf-8"?>
<int2:intelligence xmlns:int2="http://schemas.microsoft.com/office/intelligence/2020/intelligence" xmlns:oel="http://schemas.microsoft.com/office/2019/extlst">
  <int2:observations>
    <int2:bookmark int2:bookmarkName="_Int_3KpRnFXw" int2:invalidationBookmarkName="" int2:hashCode="4e6JOI1gX/mE63" int2:id="zLdzfIc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65BA0D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6020D2"/>
    <w:multiLevelType w:val="hybridMultilevel"/>
    <w:tmpl w:val="AB823CC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78D"/>
    <w:multiLevelType w:val="hybridMultilevel"/>
    <w:tmpl w:val="504A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9427F4"/>
    <w:multiLevelType w:val="hybridMultilevel"/>
    <w:tmpl w:val="A63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05F27"/>
    <w:multiLevelType w:val="hybridMultilevel"/>
    <w:tmpl w:val="A0601EF2"/>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9"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D778E"/>
    <w:multiLevelType w:val="hybridMultilevel"/>
    <w:tmpl w:val="0D5826E0"/>
    <w:lvl w:ilvl="0" w:tplc="37F066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6644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404412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20822271">
    <w:abstractNumId w:val="0"/>
    <w:lvlOverride w:ilvl="0">
      <w:startOverride w:val="1"/>
      <w:lvl w:ilvl="0">
        <w:start w:val="1"/>
        <w:numFmt w:val="decimal"/>
        <w:pStyle w:val="QuickI"/>
        <w:lvlText w:val="%1."/>
        <w:lvlJc w:val="left"/>
      </w:lvl>
    </w:lvlOverride>
  </w:num>
  <w:num w:numId="4" w16cid:durableId="1651134748">
    <w:abstractNumId w:val="19"/>
  </w:num>
  <w:num w:numId="5" w16cid:durableId="1625310293">
    <w:abstractNumId w:val="10"/>
  </w:num>
  <w:num w:numId="6" w16cid:durableId="602542769">
    <w:abstractNumId w:val="4"/>
  </w:num>
  <w:num w:numId="7" w16cid:durableId="685250350">
    <w:abstractNumId w:val="20"/>
  </w:num>
  <w:num w:numId="8" w16cid:durableId="1598711396">
    <w:abstractNumId w:val="25"/>
  </w:num>
  <w:num w:numId="9" w16cid:durableId="1143040113">
    <w:abstractNumId w:val="27"/>
  </w:num>
  <w:num w:numId="10" w16cid:durableId="1442144690">
    <w:abstractNumId w:val="23"/>
  </w:num>
  <w:num w:numId="11" w16cid:durableId="1840651395">
    <w:abstractNumId w:val="16"/>
  </w:num>
  <w:num w:numId="12" w16cid:durableId="669525789">
    <w:abstractNumId w:val="11"/>
  </w:num>
  <w:num w:numId="13" w16cid:durableId="809982058">
    <w:abstractNumId w:val="8"/>
  </w:num>
  <w:num w:numId="14" w16cid:durableId="957294804">
    <w:abstractNumId w:val="17"/>
  </w:num>
  <w:num w:numId="15" w16cid:durableId="863520396">
    <w:abstractNumId w:val="6"/>
  </w:num>
  <w:num w:numId="16" w16cid:durableId="826477322">
    <w:abstractNumId w:val="22"/>
  </w:num>
  <w:num w:numId="17" w16cid:durableId="1805657176">
    <w:abstractNumId w:val="14"/>
  </w:num>
  <w:num w:numId="18" w16cid:durableId="1602641800">
    <w:abstractNumId w:val="29"/>
  </w:num>
  <w:num w:numId="19" w16cid:durableId="1638535218">
    <w:abstractNumId w:val="21"/>
  </w:num>
  <w:num w:numId="20" w16cid:durableId="780799400">
    <w:abstractNumId w:val="28"/>
  </w:num>
  <w:num w:numId="21" w16cid:durableId="1163738570">
    <w:abstractNumId w:val="3"/>
  </w:num>
  <w:num w:numId="22" w16cid:durableId="792603756">
    <w:abstractNumId w:val="7"/>
  </w:num>
  <w:num w:numId="23" w16cid:durableId="372391286">
    <w:abstractNumId w:val="12"/>
  </w:num>
  <w:num w:numId="24" w16cid:durableId="1131442197">
    <w:abstractNumId w:val="15"/>
  </w:num>
  <w:num w:numId="25" w16cid:durableId="863792">
    <w:abstractNumId w:val="13"/>
  </w:num>
  <w:num w:numId="26" w16cid:durableId="1529954207">
    <w:abstractNumId w:val="26"/>
  </w:num>
  <w:num w:numId="27" w16cid:durableId="1520656607">
    <w:abstractNumId w:val="30"/>
  </w:num>
  <w:num w:numId="28" w16cid:durableId="1604413327">
    <w:abstractNumId w:val="5"/>
  </w:num>
  <w:num w:numId="29" w16cid:durableId="1701278336">
    <w:abstractNumId w:val="24"/>
  </w:num>
  <w:num w:numId="30" w16cid:durableId="860826211">
    <w:abstractNumId w:val="18"/>
  </w:num>
  <w:num w:numId="31" w16cid:durableId="199132200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XAwHpxfFsay1CNyKGX3g8jEplfqcVF2k9ysLMocdMs7/hSnKxwWBHKXDCFvAkccN+v73KZ/BDSrRn8Hw5k1nQ==" w:salt="4caeDA3kYkfEpewOJtbVv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02D0"/>
    <w:rsid w:val="00001F19"/>
    <w:rsid w:val="00002403"/>
    <w:rsid w:val="00002E1E"/>
    <w:rsid w:val="000047D2"/>
    <w:rsid w:val="00006A56"/>
    <w:rsid w:val="00011C83"/>
    <w:rsid w:val="00014524"/>
    <w:rsid w:val="0001584B"/>
    <w:rsid w:val="000167A2"/>
    <w:rsid w:val="00021318"/>
    <w:rsid w:val="00022549"/>
    <w:rsid w:val="000265D6"/>
    <w:rsid w:val="000313D7"/>
    <w:rsid w:val="00031578"/>
    <w:rsid w:val="0003222A"/>
    <w:rsid w:val="000327B1"/>
    <w:rsid w:val="00042535"/>
    <w:rsid w:val="00043DF2"/>
    <w:rsid w:val="000443A1"/>
    <w:rsid w:val="00056105"/>
    <w:rsid w:val="00056C28"/>
    <w:rsid w:val="00056DA9"/>
    <w:rsid w:val="00056DAB"/>
    <w:rsid w:val="00061CAA"/>
    <w:rsid w:val="000642BC"/>
    <w:rsid w:val="0006501B"/>
    <w:rsid w:val="00066194"/>
    <w:rsid w:val="00072DA1"/>
    <w:rsid w:val="0007449B"/>
    <w:rsid w:val="00075BAC"/>
    <w:rsid w:val="00077343"/>
    <w:rsid w:val="00083E62"/>
    <w:rsid w:val="00084DC3"/>
    <w:rsid w:val="00087886"/>
    <w:rsid w:val="00091572"/>
    <w:rsid w:val="00092F97"/>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9F2"/>
    <w:rsid w:val="000C652E"/>
    <w:rsid w:val="000C6CED"/>
    <w:rsid w:val="000D1B37"/>
    <w:rsid w:val="000D49C6"/>
    <w:rsid w:val="000D5121"/>
    <w:rsid w:val="000E07B1"/>
    <w:rsid w:val="000E248F"/>
    <w:rsid w:val="000E24BE"/>
    <w:rsid w:val="000E3DFB"/>
    <w:rsid w:val="000E5620"/>
    <w:rsid w:val="000F1541"/>
    <w:rsid w:val="000F2E3D"/>
    <w:rsid w:val="000F5F14"/>
    <w:rsid w:val="000F63B6"/>
    <w:rsid w:val="000F6879"/>
    <w:rsid w:val="0010038F"/>
    <w:rsid w:val="0010424E"/>
    <w:rsid w:val="00106606"/>
    <w:rsid w:val="001102BF"/>
    <w:rsid w:val="00112497"/>
    <w:rsid w:val="001129BE"/>
    <w:rsid w:val="001131F2"/>
    <w:rsid w:val="00116B4B"/>
    <w:rsid w:val="00116C98"/>
    <w:rsid w:val="001231DD"/>
    <w:rsid w:val="00124798"/>
    <w:rsid w:val="0012639B"/>
    <w:rsid w:val="00126835"/>
    <w:rsid w:val="00131280"/>
    <w:rsid w:val="00131C2E"/>
    <w:rsid w:val="00134DBF"/>
    <w:rsid w:val="001351DE"/>
    <w:rsid w:val="00135C26"/>
    <w:rsid w:val="001415A2"/>
    <w:rsid w:val="001418A9"/>
    <w:rsid w:val="00143257"/>
    <w:rsid w:val="00145050"/>
    <w:rsid w:val="00145DF5"/>
    <w:rsid w:val="00145F20"/>
    <w:rsid w:val="001513F3"/>
    <w:rsid w:val="001518D5"/>
    <w:rsid w:val="00152B15"/>
    <w:rsid w:val="00153E0C"/>
    <w:rsid w:val="0015744A"/>
    <w:rsid w:val="00157A5D"/>
    <w:rsid w:val="001615FA"/>
    <w:rsid w:val="00162341"/>
    <w:rsid w:val="00164C32"/>
    <w:rsid w:val="00170D83"/>
    <w:rsid w:val="0017648C"/>
    <w:rsid w:val="00180203"/>
    <w:rsid w:val="0018089C"/>
    <w:rsid w:val="001856CD"/>
    <w:rsid w:val="0018772E"/>
    <w:rsid w:val="00192E2B"/>
    <w:rsid w:val="00193FD8"/>
    <w:rsid w:val="0019685A"/>
    <w:rsid w:val="00197B6B"/>
    <w:rsid w:val="00197F52"/>
    <w:rsid w:val="001A07B4"/>
    <w:rsid w:val="001A09B8"/>
    <w:rsid w:val="001A2B26"/>
    <w:rsid w:val="001A4035"/>
    <w:rsid w:val="001A45FF"/>
    <w:rsid w:val="001A56A4"/>
    <w:rsid w:val="001A62A5"/>
    <w:rsid w:val="001B18DA"/>
    <w:rsid w:val="001B1C6A"/>
    <w:rsid w:val="001B31ED"/>
    <w:rsid w:val="001B3E7A"/>
    <w:rsid w:val="001B6B5F"/>
    <w:rsid w:val="001C044B"/>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E0FEC"/>
    <w:rsid w:val="001E3977"/>
    <w:rsid w:val="001E4CC7"/>
    <w:rsid w:val="001E728C"/>
    <w:rsid w:val="001F05F5"/>
    <w:rsid w:val="001F0986"/>
    <w:rsid w:val="001F1470"/>
    <w:rsid w:val="001F22C3"/>
    <w:rsid w:val="001F25DA"/>
    <w:rsid w:val="001F34D0"/>
    <w:rsid w:val="001F3D90"/>
    <w:rsid w:val="001F4E1C"/>
    <w:rsid w:val="0020014E"/>
    <w:rsid w:val="00204D16"/>
    <w:rsid w:val="002050B0"/>
    <w:rsid w:val="002050C5"/>
    <w:rsid w:val="0020781F"/>
    <w:rsid w:val="00207856"/>
    <w:rsid w:val="00207B7C"/>
    <w:rsid w:val="00216D38"/>
    <w:rsid w:val="00217376"/>
    <w:rsid w:val="0022120A"/>
    <w:rsid w:val="002220CD"/>
    <w:rsid w:val="00222D4C"/>
    <w:rsid w:val="00222E91"/>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5607"/>
    <w:rsid w:val="00267EC1"/>
    <w:rsid w:val="00270185"/>
    <w:rsid w:val="0027611C"/>
    <w:rsid w:val="002762B3"/>
    <w:rsid w:val="002800D5"/>
    <w:rsid w:val="00280AD0"/>
    <w:rsid w:val="00282208"/>
    <w:rsid w:val="0028502F"/>
    <w:rsid w:val="00287BAE"/>
    <w:rsid w:val="00292CF2"/>
    <w:rsid w:val="00292DF4"/>
    <w:rsid w:val="00293551"/>
    <w:rsid w:val="00295345"/>
    <w:rsid w:val="00296CAF"/>
    <w:rsid w:val="0029748D"/>
    <w:rsid w:val="002A0782"/>
    <w:rsid w:val="002A1E01"/>
    <w:rsid w:val="002A22B8"/>
    <w:rsid w:val="002A30E0"/>
    <w:rsid w:val="002A3582"/>
    <w:rsid w:val="002B283E"/>
    <w:rsid w:val="002C0E16"/>
    <w:rsid w:val="002C0F21"/>
    <w:rsid w:val="002C15DA"/>
    <w:rsid w:val="002C2060"/>
    <w:rsid w:val="002C3C43"/>
    <w:rsid w:val="002C4CAD"/>
    <w:rsid w:val="002C4E48"/>
    <w:rsid w:val="002C509E"/>
    <w:rsid w:val="002C712D"/>
    <w:rsid w:val="002C78F8"/>
    <w:rsid w:val="002D0319"/>
    <w:rsid w:val="002D1F37"/>
    <w:rsid w:val="002D2141"/>
    <w:rsid w:val="002D6A22"/>
    <w:rsid w:val="002E30EF"/>
    <w:rsid w:val="002E7DEA"/>
    <w:rsid w:val="002F0F2E"/>
    <w:rsid w:val="002F1205"/>
    <w:rsid w:val="002F133F"/>
    <w:rsid w:val="002F3A56"/>
    <w:rsid w:val="002F64C2"/>
    <w:rsid w:val="002F66DA"/>
    <w:rsid w:val="00302188"/>
    <w:rsid w:val="003022E7"/>
    <w:rsid w:val="003056AC"/>
    <w:rsid w:val="00305BC6"/>
    <w:rsid w:val="00306F59"/>
    <w:rsid w:val="00310CB7"/>
    <w:rsid w:val="0031192B"/>
    <w:rsid w:val="00312A2D"/>
    <w:rsid w:val="00314373"/>
    <w:rsid w:val="003158CE"/>
    <w:rsid w:val="00315FA7"/>
    <w:rsid w:val="00320D4E"/>
    <w:rsid w:val="003226F2"/>
    <w:rsid w:val="00322C27"/>
    <w:rsid w:val="0032408A"/>
    <w:rsid w:val="003247B2"/>
    <w:rsid w:val="00324809"/>
    <w:rsid w:val="003276CB"/>
    <w:rsid w:val="00330A80"/>
    <w:rsid w:val="00337901"/>
    <w:rsid w:val="003425E0"/>
    <w:rsid w:val="00344605"/>
    <w:rsid w:val="0034554B"/>
    <w:rsid w:val="00345ACD"/>
    <w:rsid w:val="003464DC"/>
    <w:rsid w:val="00350F2A"/>
    <w:rsid w:val="0035113D"/>
    <w:rsid w:val="003527F2"/>
    <w:rsid w:val="00355735"/>
    <w:rsid w:val="003558E7"/>
    <w:rsid w:val="00361C47"/>
    <w:rsid w:val="00362EB5"/>
    <w:rsid w:val="00365FE2"/>
    <w:rsid w:val="00371955"/>
    <w:rsid w:val="00371A27"/>
    <w:rsid w:val="0037446A"/>
    <w:rsid w:val="00374ED4"/>
    <w:rsid w:val="00383A13"/>
    <w:rsid w:val="003866F4"/>
    <w:rsid w:val="003869D9"/>
    <w:rsid w:val="00386E4A"/>
    <w:rsid w:val="00387F15"/>
    <w:rsid w:val="003902F2"/>
    <w:rsid w:val="00390425"/>
    <w:rsid w:val="00391B89"/>
    <w:rsid w:val="0039778D"/>
    <w:rsid w:val="003A0A9D"/>
    <w:rsid w:val="003A7387"/>
    <w:rsid w:val="003B04DA"/>
    <w:rsid w:val="003B0D53"/>
    <w:rsid w:val="003B14D4"/>
    <w:rsid w:val="003B300F"/>
    <w:rsid w:val="003B4937"/>
    <w:rsid w:val="003C2D34"/>
    <w:rsid w:val="003C3678"/>
    <w:rsid w:val="003C43FB"/>
    <w:rsid w:val="003C73D2"/>
    <w:rsid w:val="003D041C"/>
    <w:rsid w:val="003D217E"/>
    <w:rsid w:val="003D5124"/>
    <w:rsid w:val="003E0E68"/>
    <w:rsid w:val="003E1258"/>
    <w:rsid w:val="003E2EA5"/>
    <w:rsid w:val="003E32D1"/>
    <w:rsid w:val="003E5139"/>
    <w:rsid w:val="003E577A"/>
    <w:rsid w:val="003F1A70"/>
    <w:rsid w:val="003F430C"/>
    <w:rsid w:val="003F50A4"/>
    <w:rsid w:val="003F5DD8"/>
    <w:rsid w:val="003F6E14"/>
    <w:rsid w:val="003F7BD3"/>
    <w:rsid w:val="00402411"/>
    <w:rsid w:val="004068F7"/>
    <w:rsid w:val="004113F8"/>
    <w:rsid w:val="00412044"/>
    <w:rsid w:val="00412213"/>
    <w:rsid w:val="00412320"/>
    <w:rsid w:val="0041398D"/>
    <w:rsid w:val="00414651"/>
    <w:rsid w:val="00416998"/>
    <w:rsid w:val="0042176A"/>
    <w:rsid w:val="00423B62"/>
    <w:rsid w:val="004251FB"/>
    <w:rsid w:val="00426A50"/>
    <w:rsid w:val="0042764A"/>
    <w:rsid w:val="00431ECA"/>
    <w:rsid w:val="004335CB"/>
    <w:rsid w:val="00433C4E"/>
    <w:rsid w:val="00433F53"/>
    <w:rsid w:val="00434987"/>
    <w:rsid w:val="00437710"/>
    <w:rsid w:val="00437E0C"/>
    <w:rsid w:val="004412DC"/>
    <w:rsid w:val="00442FDF"/>
    <w:rsid w:val="00444841"/>
    <w:rsid w:val="00445ED3"/>
    <w:rsid w:val="004469E0"/>
    <w:rsid w:val="00446A11"/>
    <w:rsid w:val="00447487"/>
    <w:rsid w:val="00450B10"/>
    <w:rsid w:val="0045163B"/>
    <w:rsid w:val="004516A0"/>
    <w:rsid w:val="00452693"/>
    <w:rsid w:val="00454538"/>
    <w:rsid w:val="00455367"/>
    <w:rsid w:val="00456A5F"/>
    <w:rsid w:val="004570CD"/>
    <w:rsid w:val="004624D9"/>
    <w:rsid w:val="00463D19"/>
    <w:rsid w:val="004718AF"/>
    <w:rsid w:val="00471A25"/>
    <w:rsid w:val="00477D0F"/>
    <w:rsid w:val="004807E4"/>
    <w:rsid w:val="004814D7"/>
    <w:rsid w:val="00482D3F"/>
    <w:rsid w:val="00482F78"/>
    <w:rsid w:val="00484421"/>
    <w:rsid w:val="00485C14"/>
    <w:rsid w:val="00486CA3"/>
    <w:rsid w:val="0048703E"/>
    <w:rsid w:val="00493151"/>
    <w:rsid w:val="00493DA5"/>
    <w:rsid w:val="004A1E1C"/>
    <w:rsid w:val="004A67E5"/>
    <w:rsid w:val="004A694C"/>
    <w:rsid w:val="004A73D7"/>
    <w:rsid w:val="004A7857"/>
    <w:rsid w:val="004A7ADC"/>
    <w:rsid w:val="004B0BF2"/>
    <w:rsid w:val="004B1440"/>
    <w:rsid w:val="004B2DFF"/>
    <w:rsid w:val="004B4401"/>
    <w:rsid w:val="004B5803"/>
    <w:rsid w:val="004B61AB"/>
    <w:rsid w:val="004B6E9E"/>
    <w:rsid w:val="004B75CA"/>
    <w:rsid w:val="004C2CB8"/>
    <w:rsid w:val="004C30CC"/>
    <w:rsid w:val="004D0467"/>
    <w:rsid w:val="004D0768"/>
    <w:rsid w:val="004D1A7C"/>
    <w:rsid w:val="004D2416"/>
    <w:rsid w:val="004D37F2"/>
    <w:rsid w:val="004E0A88"/>
    <w:rsid w:val="004E3198"/>
    <w:rsid w:val="004E368E"/>
    <w:rsid w:val="004E5559"/>
    <w:rsid w:val="004E5B8E"/>
    <w:rsid w:val="004E5D40"/>
    <w:rsid w:val="004F191D"/>
    <w:rsid w:val="004F1AC5"/>
    <w:rsid w:val="004F2D86"/>
    <w:rsid w:val="004F480B"/>
    <w:rsid w:val="004F4DA7"/>
    <w:rsid w:val="004F7E0D"/>
    <w:rsid w:val="00500149"/>
    <w:rsid w:val="005011C6"/>
    <w:rsid w:val="005023D3"/>
    <w:rsid w:val="00502460"/>
    <w:rsid w:val="00502693"/>
    <w:rsid w:val="00505781"/>
    <w:rsid w:val="005072B6"/>
    <w:rsid w:val="00507F74"/>
    <w:rsid w:val="00512125"/>
    <w:rsid w:val="00512A21"/>
    <w:rsid w:val="00512EA4"/>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2154"/>
    <w:rsid w:val="00565363"/>
    <w:rsid w:val="00567D8D"/>
    <w:rsid w:val="005807B9"/>
    <w:rsid w:val="00590092"/>
    <w:rsid w:val="005920FB"/>
    <w:rsid w:val="005928CC"/>
    <w:rsid w:val="0059302A"/>
    <w:rsid w:val="00593617"/>
    <w:rsid w:val="00595731"/>
    <w:rsid w:val="0059603F"/>
    <w:rsid w:val="00596059"/>
    <w:rsid w:val="005971CD"/>
    <w:rsid w:val="005A21FF"/>
    <w:rsid w:val="005A2644"/>
    <w:rsid w:val="005A3C63"/>
    <w:rsid w:val="005A3F56"/>
    <w:rsid w:val="005A740B"/>
    <w:rsid w:val="005B155D"/>
    <w:rsid w:val="005B3F6D"/>
    <w:rsid w:val="005B4C34"/>
    <w:rsid w:val="005B50CB"/>
    <w:rsid w:val="005B648F"/>
    <w:rsid w:val="005B67FE"/>
    <w:rsid w:val="005B699B"/>
    <w:rsid w:val="005B715F"/>
    <w:rsid w:val="005B7824"/>
    <w:rsid w:val="005C010A"/>
    <w:rsid w:val="005C0B24"/>
    <w:rsid w:val="005C1703"/>
    <w:rsid w:val="005C2CC7"/>
    <w:rsid w:val="005C4159"/>
    <w:rsid w:val="005C4444"/>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601A48"/>
    <w:rsid w:val="006026A3"/>
    <w:rsid w:val="00602E31"/>
    <w:rsid w:val="00604762"/>
    <w:rsid w:val="006057DF"/>
    <w:rsid w:val="0061088B"/>
    <w:rsid w:val="0061602F"/>
    <w:rsid w:val="00621FE1"/>
    <w:rsid w:val="00623788"/>
    <w:rsid w:val="00623E39"/>
    <w:rsid w:val="00631194"/>
    <w:rsid w:val="00632AD7"/>
    <w:rsid w:val="006356B1"/>
    <w:rsid w:val="00635705"/>
    <w:rsid w:val="0063601D"/>
    <w:rsid w:val="00637722"/>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22B0"/>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5E1"/>
    <w:rsid w:val="006B2A87"/>
    <w:rsid w:val="006B54C1"/>
    <w:rsid w:val="006C0FC0"/>
    <w:rsid w:val="006C1700"/>
    <w:rsid w:val="006C2B13"/>
    <w:rsid w:val="006C5252"/>
    <w:rsid w:val="006D0C57"/>
    <w:rsid w:val="006D2226"/>
    <w:rsid w:val="006D240F"/>
    <w:rsid w:val="006D47DF"/>
    <w:rsid w:val="006D4E45"/>
    <w:rsid w:val="006D6E63"/>
    <w:rsid w:val="006E0269"/>
    <w:rsid w:val="006E1E4D"/>
    <w:rsid w:val="006E33F1"/>
    <w:rsid w:val="006E5AF1"/>
    <w:rsid w:val="006E781B"/>
    <w:rsid w:val="006F422E"/>
    <w:rsid w:val="007006B7"/>
    <w:rsid w:val="00700BAF"/>
    <w:rsid w:val="00701492"/>
    <w:rsid w:val="00701CA7"/>
    <w:rsid w:val="0070535B"/>
    <w:rsid w:val="00705511"/>
    <w:rsid w:val="007059EE"/>
    <w:rsid w:val="00716BD9"/>
    <w:rsid w:val="00720980"/>
    <w:rsid w:val="007236FB"/>
    <w:rsid w:val="00723765"/>
    <w:rsid w:val="00723ED8"/>
    <w:rsid w:val="007264E9"/>
    <w:rsid w:val="0073133C"/>
    <w:rsid w:val="00732C81"/>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219"/>
    <w:rsid w:val="00754674"/>
    <w:rsid w:val="00764696"/>
    <w:rsid w:val="00765539"/>
    <w:rsid w:val="007671F5"/>
    <w:rsid w:val="007704C3"/>
    <w:rsid w:val="00770584"/>
    <w:rsid w:val="00770B12"/>
    <w:rsid w:val="00771761"/>
    <w:rsid w:val="00772602"/>
    <w:rsid w:val="00774992"/>
    <w:rsid w:val="007777EF"/>
    <w:rsid w:val="0078655D"/>
    <w:rsid w:val="007866CA"/>
    <w:rsid w:val="007922F0"/>
    <w:rsid w:val="00792788"/>
    <w:rsid w:val="0079306C"/>
    <w:rsid w:val="0079309A"/>
    <w:rsid w:val="00794376"/>
    <w:rsid w:val="00794B4A"/>
    <w:rsid w:val="00795C88"/>
    <w:rsid w:val="007972D9"/>
    <w:rsid w:val="00797512"/>
    <w:rsid w:val="007A3757"/>
    <w:rsid w:val="007A4C52"/>
    <w:rsid w:val="007B03C7"/>
    <w:rsid w:val="007B117E"/>
    <w:rsid w:val="007B15B2"/>
    <w:rsid w:val="007B3367"/>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3E8F"/>
    <w:rsid w:val="007E426B"/>
    <w:rsid w:val="007E7690"/>
    <w:rsid w:val="007E77A7"/>
    <w:rsid w:val="007F0076"/>
    <w:rsid w:val="007F328A"/>
    <w:rsid w:val="007F46B6"/>
    <w:rsid w:val="007F4838"/>
    <w:rsid w:val="007F5AF6"/>
    <w:rsid w:val="007F7CCA"/>
    <w:rsid w:val="008001F5"/>
    <w:rsid w:val="00800483"/>
    <w:rsid w:val="00801B8A"/>
    <w:rsid w:val="00801F29"/>
    <w:rsid w:val="00806C8F"/>
    <w:rsid w:val="00807188"/>
    <w:rsid w:val="00807E3D"/>
    <w:rsid w:val="00811565"/>
    <w:rsid w:val="008155B4"/>
    <w:rsid w:val="008156FF"/>
    <w:rsid w:val="008162C1"/>
    <w:rsid w:val="008166BC"/>
    <w:rsid w:val="008243F4"/>
    <w:rsid w:val="008244BC"/>
    <w:rsid w:val="008247B4"/>
    <w:rsid w:val="00824C1C"/>
    <w:rsid w:val="008303AA"/>
    <w:rsid w:val="00833068"/>
    <w:rsid w:val="00833665"/>
    <w:rsid w:val="008371EF"/>
    <w:rsid w:val="00837BDE"/>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4ECF"/>
    <w:rsid w:val="00875F10"/>
    <w:rsid w:val="00876C3A"/>
    <w:rsid w:val="0087783E"/>
    <w:rsid w:val="008805C2"/>
    <w:rsid w:val="00881FA3"/>
    <w:rsid w:val="0089086D"/>
    <w:rsid w:val="008923FB"/>
    <w:rsid w:val="00893093"/>
    <w:rsid w:val="0089490F"/>
    <w:rsid w:val="00895FD8"/>
    <w:rsid w:val="008A1379"/>
    <w:rsid w:val="008A4158"/>
    <w:rsid w:val="008A5E4E"/>
    <w:rsid w:val="008A7073"/>
    <w:rsid w:val="008B1281"/>
    <w:rsid w:val="008B52B1"/>
    <w:rsid w:val="008B6C88"/>
    <w:rsid w:val="008B6DD0"/>
    <w:rsid w:val="008C08D8"/>
    <w:rsid w:val="008C2D91"/>
    <w:rsid w:val="008C49C8"/>
    <w:rsid w:val="008C5D41"/>
    <w:rsid w:val="008D251D"/>
    <w:rsid w:val="008D4106"/>
    <w:rsid w:val="008D6416"/>
    <w:rsid w:val="008D7D96"/>
    <w:rsid w:val="008E2E6D"/>
    <w:rsid w:val="008E435B"/>
    <w:rsid w:val="008E4559"/>
    <w:rsid w:val="008E7BB7"/>
    <w:rsid w:val="008F1A99"/>
    <w:rsid w:val="008F29D3"/>
    <w:rsid w:val="008F6BD7"/>
    <w:rsid w:val="009005E0"/>
    <w:rsid w:val="00901790"/>
    <w:rsid w:val="00902A80"/>
    <w:rsid w:val="00906246"/>
    <w:rsid w:val="009077B1"/>
    <w:rsid w:val="00912B8A"/>
    <w:rsid w:val="009150CF"/>
    <w:rsid w:val="00921FEE"/>
    <w:rsid w:val="00922C41"/>
    <w:rsid w:val="009251FA"/>
    <w:rsid w:val="00925441"/>
    <w:rsid w:val="00925B4B"/>
    <w:rsid w:val="009266EB"/>
    <w:rsid w:val="00927153"/>
    <w:rsid w:val="00931A74"/>
    <w:rsid w:val="00932EE0"/>
    <w:rsid w:val="00933DBA"/>
    <w:rsid w:val="00934DD0"/>
    <w:rsid w:val="009471DE"/>
    <w:rsid w:val="0095069D"/>
    <w:rsid w:val="00952DA1"/>
    <w:rsid w:val="00952FCA"/>
    <w:rsid w:val="00953941"/>
    <w:rsid w:val="009543B2"/>
    <w:rsid w:val="00955E3A"/>
    <w:rsid w:val="009564B3"/>
    <w:rsid w:val="009566A1"/>
    <w:rsid w:val="009566EC"/>
    <w:rsid w:val="0096021B"/>
    <w:rsid w:val="00960A46"/>
    <w:rsid w:val="00961B60"/>
    <w:rsid w:val="009625A7"/>
    <w:rsid w:val="0096374D"/>
    <w:rsid w:val="00966601"/>
    <w:rsid w:val="009679F6"/>
    <w:rsid w:val="00967DB0"/>
    <w:rsid w:val="00967E48"/>
    <w:rsid w:val="00970369"/>
    <w:rsid w:val="00970424"/>
    <w:rsid w:val="009708B9"/>
    <w:rsid w:val="009710CF"/>
    <w:rsid w:val="0097179A"/>
    <w:rsid w:val="00972FE2"/>
    <w:rsid w:val="00974E5D"/>
    <w:rsid w:val="009752E8"/>
    <w:rsid w:val="00976088"/>
    <w:rsid w:val="009763E4"/>
    <w:rsid w:val="00980970"/>
    <w:rsid w:val="0098107E"/>
    <w:rsid w:val="00983647"/>
    <w:rsid w:val="00983B62"/>
    <w:rsid w:val="0098559D"/>
    <w:rsid w:val="0098776C"/>
    <w:rsid w:val="009918C1"/>
    <w:rsid w:val="00993EDC"/>
    <w:rsid w:val="009947BD"/>
    <w:rsid w:val="00994C12"/>
    <w:rsid w:val="00995ED1"/>
    <w:rsid w:val="0099630C"/>
    <w:rsid w:val="00997511"/>
    <w:rsid w:val="009A722C"/>
    <w:rsid w:val="009A7913"/>
    <w:rsid w:val="009B57D7"/>
    <w:rsid w:val="009B6A4B"/>
    <w:rsid w:val="009C0D40"/>
    <w:rsid w:val="009C0DD9"/>
    <w:rsid w:val="009C12F4"/>
    <w:rsid w:val="009C3B5F"/>
    <w:rsid w:val="009C4B93"/>
    <w:rsid w:val="009D1A8A"/>
    <w:rsid w:val="009D2A8D"/>
    <w:rsid w:val="009E0519"/>
    <w:rsid w:val="009E3781"/>
    <w:rsid w:val="009E3A4E"/>
    <w:rsid w:val="009F264E"/>
    <w:rsid w:val="009F298E"/>
    <w:rsid w:val="009F3A6F"/>
    <w:rsid w:val="009F3D25"/>
    <w:rsid w:val="00A01917"/>
    <w:rsid w:val="00A01D5F"/>
    <w:rsid w:val="00A02D9E"/>
    <w:rsid w:val="00A125B1"/>
    <w:rsid w:val="00A132CF"/>
    <w:rsid w:val="00A1412B"/>
    <w:rsid w:val="00A1466C"/>
    <w:rsid w:val="00A15577"/>
    <w:rsid w:val="00A17567"/>
    <w:rsid w:val="00A176E3"/>
    <w:rsid w:val="00A20580"/>
    <w:rsid w:val="00A2181B"/>
    <w:rsid w:val="00A22649"/>
    <w:rsid w:val="00A2520D"/>
    <w:rsid w:val="00A25B97"/>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702DB"/>
    <w:rsid w:val="00A7071D"/>
    <w:rsid w:val="00A72DD0"/>
    <w:rsid w:val="00A82811"/>
    <w:rsid w:val="00A91E94"/>
    <w:rsid w:val="00A93650"/>
    <w:rsid w:val="00A94F2B"/>
    <w:rsid w:val="00A951F3"/>
    <w:rsid w:val="00A97A55"/>
    <w:rsid w:val="00AA0549"/>
    <w:rsid w:val="00AA086E"/>
    <w:rsid w:val="00AA2259"/>
    <w:rsid w:val="00AA2CB7"/>
    <w:rsid w:val="00AA4C89"/>
    <w:rsid w:val="00AA5B82"/>
    <w:rsid w:val="00AB1D03"/>
    <w:rsid w:val="00AB1E0D"/>
    <w:rsid w:val="00AB21B8"/>
    <w:rsid w:val="00AB66C9"/>
    <w:rsid w:val="00AB6DD8"/>
    <w:rsid w:val="00AC4FA5"/>
    <w:rsid w:val="00AC6638"/>
    <w:rsid w:val="00AD3E86"/>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8BC"/>
    <w:rsid w:val="00B3510D"/>
    <w:rsid w:val="00B35E14"/>
    <w:rsid w:val="00B37065"/>
    <w:rsid w:val="00B41AE3"/>
    <w:rsid w:val="00B42C6C"/>
    <w:rsid w:val="00B42D61"/>
    <w:rsid w:val="00B53926"/>
    <w:rsid w:val="00B56D5A"/>
    <w:rsid w:val="00B56FB6"/>
    <w:rsid w:val="00B6498F"/>
    <w:rsid w:val="00B6697C"/>
    <w:rsid w:val="00B66B69"/>
    <w:rsid w:val="00B67004"/>
    <w:rsid w:val="00B674A2"/>
    <w:rsid w:val="00B674F1"/>
    <w:rsid w:val="00B67542"/>
    <w:rsid w:val="00B70CA4"/>
    <w:rsid w:val="00B71680"/>
    <w:rsid w:val="00B71E02"/>
    <w:rsid w:val="00B73839"/>
    <w:rsid w:val="00B75DB3"/>
    <w:rsid w:val="00B77A48"/>
    <w:rsid w:val="00B85B7A"/>
    <w:rsid w:val="00B85E64"/>
    <w:rsid w:val="00B93CD9"/>
    <w:rsid w:val="00B94A22"/>
    <w:rsid w:val="00B9624F"/>
    <w:rsid w:val="00B962A8"/>
    <w:rsid w:val="00B977FF"/>
    <w:rsid w:val="00B97B85"/>
    <w:rsid w:val="00BA083D"/>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D06B3"/>
    <w:rsid w:val="00BD0DB5"/>
    <w:rsid w:val="00BD263E"/>
    <w:rsid w:val="00BD3718"/>
    <w:rsid w:val="00BD40CD"/>
    <w:rsid w:val="00BD4433"/>
    <w:rsid w:val="00BD594D"/>
    <w:rsid w:val="00BE1529"/>
    <w:rsid w:val="00BE1BEF"/>
    <w:rsid w:val="00BE1EA5"/>
    <w:rsid w:val="00BE2952"/>
    <w:rsid w:val="00BE6E45"/>
    <w:rsid w:val="00BF2F3C"/>
    <w:rsid w:val="00BF4042"/>
    <w:rsid w:val="00BF5344"/>
    <w:rsid w:val="00BF6C1A"/>
    <w:rsid w:val="00C000E8"/>
    <w:rsid w:val="00C0015B"/>
    <w:rsid w:val="00C00492"/>
    <w:rsid w:val="00C006FE"/>
    <w:rsid w:val="00C013C4"/>
    <w:rsid w:val="00C03348"/>
    <w:rsid w:val="00C0351A"/>
    <w:rsid w:val="00C0538A"/>
    <w:rsid w:val="00C06285"/>
    <w:rsid w:val="00C12ABB"/>
    <w:rsid w:val="00C12C6D"/>
    <w:rsid w:val="00C132D4"/>
    <w:rsid w:val="00C14FE6"/>
    <w:rsid w:val="00C150F3"/>
    <w:rsid w:val="00C15BDE"/>
    <w:rsid w:val="00C206EF"/>
    <w:rsid w:val="00C30C89"/>
    <w:rsid w:val="00C31241"/>
    <w:rsid w:val="00C32E82"/>
    <w:rsid w:val="00C336F9"/>
    <w:rsid w:val="00C35765"/>
    <w:rsid w:val="00C35E9E"/>
    <w:rsid w:val="00C408F1"/>
    <w:rsid w:val="00C44D9C"/>
    <w:rsid w:val="00C4606A"/>
    <w:rsid w:val="00C46C9C"/>
    <w:rsid w:val="00C46D77"/>
    <w:rsid w:val="00C47732"/>
    <w:rsid w:val="00C551D0"/>
    <w:rsid w:val="00C568EC"/>
    <w:rsid w:val="00C603BE"/>
    <w:rsid w:val="00C626F6"/>
    <w:rsid w:val="00C631DA"/>
    <w:rsid w:val="00C63242"/>
    <w:rsid w:val="00C637DF"/>
    <w:rsid w:val="00C64AE9"/>
    <w:rsid w:val="00C7011B"/>
    <w:rsid w:val="00C70A11"/>
    <w:rsid w:val="00C70B40"/>
    <w:rsid w:val="00C70DE5"/>
    <w:rsid w:val="00C748B2"/>
    <w:rsid w:val="00C75570"/>
    <w:rsid w:val="00C80959"/>
    <w:rsid w:val="00C814B7"/>
    <w:rsid w:val="00C816F3"/>
    <w:rsid w:val="00C825CC"/>
    <w:rsid w:val="00C83ADE"/>
    <w:rsid w:val="00C8563D"/>
    <w:rsid w:val="00C87603"/>
    <w:rsid w:val="00C87EFD"/>
    <w:rsid w:val="00C92542"/>
    <w:rsid w:val="00C92E34"/>
    <w:rsid w:val="00C93E33"/>
    <w:rsid w:val="00C94B3C"/>
    <w:rsid w:val="00C9510A"/>
    <w:rsid w:val="00C95F2D"/>
    <w:rsid w:val="00C979E8"/>
    <w:rsid w:val="00CA5B48"/>
    <w:rsid w:val="00CA7EC3"/>
    <w:rsid w:val="00CB0E20"/>
    <w:rsid w:val="00CB2D50"/>
    <w:rsid w:val="00CB3259"/>
    <w:rsid w:val="00CB4B03"/>
    <w:rsid w:val="00CB60EB"/>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3382"/>
    <w:rsid w:val="00CF471A"/>
    <w:rsid w:val="00D002A1"/>
    <w:rsid w:val="00D0108B"/>
    <w:rsid w:val="00D01342"/>
    <w:rsid w:val="00D023FD"/>
    <w:rsid w:val="00D02D98"/>
    <w:rsid w:val="00D04861"/>
    <w:rsid w:val="00D13D0A"/>
    <w:rsid w:val="00D1582B"/>
    <w:rsid w:val="00D200B3"/>
    <w:rsid w:val="00D20502"/>
    <w:rsid w:val="00D20F7B"/>
    <w:rsid w:val="00D2145F"/>
    <w:rsid w:val="00D2148E"/>
    <w:rsid w:val="00D219A2"/>
    <w:rsid w:val="00D2272B"/>
    <w:rsid w:val="00D22F28"/>
    <w:rsid w:val="00D2579B"/>
    <w:rsid w:val="00D347A2"/>
    <w:rsid w:val="00D37515"/>
    <w:rsid w:val="00D40E39"/>
    <w:rsid w:val="00D41C88"/>
    <w:rsid w:val="00D43A45"/>
    <w:rsid w:val="00D47A93"/>
    <w:rsid w:val="00D47B69"/>
    <w:rsid w:val="00D50022"/>
    <w:rsid w:val="00D508C3"/>
    <w:rsid w:val="00D54281"/>
    <w:rsid w:val="00D5444D"/>
    <w:rsid w:val="00D575C6"/>
    <w:rsid w:val="00D577E9"/>
    <w:rsid w:val="00D63DF4"/>
    <w:rsid w:val="00D65355"/>
    <w:rsid w:val="00D71F42"/>
    <w:rsid w:val="00D73F7C"/>
    <w:rsid w:val="00D77289"/>
    <w:rsid w:val="00D80E89"/>
    <w:rsid w:val="00D85041"/>
    <w:rsid w:val="00D86706"/>
    <w:rsid w:val="00D913C8"/>
    <w:rsid w:val="00D93E3E"/>
    <w:rsid w:val="00D946F0"/>
    <w:rsid w:val="00D969A2"/>
    <w:rsid w:val="00DA0829"/>
    <w:rsid w:val="00DA1EBD"/>
    <w:rsid w:val="00DA287F"/>
    <w:rsid w:val="00DA2EC7"/>
    <w:rsid w:val="00DA3B78"/>
    <w:rsid w:val="00DA5143"/>
    <w:rsid w:val="00DA54A1"/>
    <w:rsid w:val="00DA5A6B"/>
    <w:rsid w:val="00DB04A4"/>
    <w:rsid w:val="00DB1778"/>
    <w:rsid w:val="00DB30D4"/>
    <w:rsid w:val="00DB36A6"/>
    <w:rsid w:val="00DB4F80"/>
    <w:rsid w:val="00DB6915"/>
    <w:rsid w:val="00DC4FCB"/>
    <w:rsid w:val="00DD3AC5"/>
    <w:rsid w:val="00DD440F"/>
    <w:rsid w:val="00DD4DBD"/>
    <w:rsid w:val="00DD6BAF"/>
    <w:rsid w:val="00DD7493"/>
    <w:rsid w:val="00DE1158"/>
    <w:rsid w:val="00DE22D6"/>
    <w:rsid w:val="00DE6D3F"/>
    <w:rsid w:val="00DF1482"/>
    <w:rsid w:val="00DF18EE"/>
    <w:rsid w:val="00DF29D6"/>
    <w:rsid w:val="00DF37A1"/>
    <w:rsid w:val="00DF39E3"/>
    <w:rsid w:val="00DF53EE"/>
    <w:rsid w:val="00DF560B"/>
    <w:rsid w:val="00DF5EC7"/>
    <w:rsid w:val="00DF61A4"/>
    <w:rsid w:val="00DF61D7"/>
    <w:rsid w:val="00E02DDB"/>
    <w:rsid w:val="00E0314D"/>
    <w:rsid w:val="00E04E2A"/>
    <w:rsid w:val="00E05011"/>
    <w:rsid w:val="00E06BB7"/>
    <w:rsid w:val="00E12A6F"/>
    <w:rsid w:val="00E138E1"/>
    <w:rsid w:val="00E2006D"/>
    <w:rsid w:val="00E234C6"/>
    <w:rsid w:val="00E260D0"/>
    <w:rsid w:val="00E30E70"/>
    <w:rsid w:val="00E31140"/>
    <w:rsid w:val="00E326AE"/>
    <w:rsid w:val="00E334A3"/>
    <w:rsid w:val="00E34476"/>
    <w:rsid w:val="00E36EB6"/>
    <w:rsid w:val="00E373C5"/>
    <w:rsid w:val="00E375E0"/>
    <w:rsid w:val="00E402A0"/>
    <w:rsid w:val="00E406F5"/>
    <w:rsid w:val="00E4084D"/>
    <w:rsid w:val="00E41772"/>
    <w:rsid w:val="00E4230B"/>
    <w:rsid w:val="00E4452D"/>
    <w:rsid w:val="00E44FB6"/>
    <w:rsid w:val="00E45B8F"/>
    <w:rsid w:val="00E45D86"/>
    <w:rsid w:val="00E4655F"/>
    <w:rsid w:val="00E46AD2"/>
    <w:rsid w:val="00E474A6"/>
    <w:rsid w:val="00E51227"/>
    <w:rsid w:val="00E516FC"/>
    <w:rsid w:val="00E52422"/>
    <w:rsid w:val="00E5340A"/>
    <w:rsid w:val="00E55901"/>
    <w:rsid w:val="00E55D3A"/>
    <w:rsid w:val="00E60D58"/>
    <w:rsid w:val="00E628B5"/>
    <w:rsid w:val="00E65601"/>
    <w:rsid w:val="00E664AB"/>
    <w:rsid w:val="00E668F5"/>
    <w:rsid w:val="00E67E9A"/>
    <w:rsid w:val="00E70DD2"/>
    <w:rsid w:val="00E72C38"/>
    <w:rsid w:val="00E733B8"/>
    <w:rsid w:val="00E738E1"/>
    <w:rsid w:val="00E74247"/>
    <w:rsid w:val="00E76364"/>
    <w:rsid w:val="00E76CF2"/>
    <w:rsid w:val="00E82D67"/>
    <w:rsid w:val="00E85F5B"/>
    <w:rsid w:val="00E8709C"/>
    <w:rsid w:val="00E90AE6"/>
    <w:rsid w:val="00E91379"/>
    <w:rsid w:val="00E95C50"/>
    <w:rsid w:val="00E97B9D"/>
    <w:rsid w:val="00EA0297"/>
    <w:rsid w:val="00EA2A49"/>
    <w:rsid w:val="00EA3DEB"/>
    <w:rsid w:val="00EA68E1"/>
    <w:rsid w:val="00EA6CAE"/>
    <w:rsid w:val="00EA7B74"/>
    <w:rsid w:val="00EB252F"/>
    <w:rsid w:val="00EB700C"/>
    <w:rsid w:val="00EC0938"/>
    <w:rsid w:val="00EC2191"/>
    <w:rsid w:val="00EC4368"/>
    <w:rsid w:val="00EC5066"/>
    <w:rsid w:val="00ED1866"/>
    <w:rsid w:val="00ED3FF4"/>
    <w:rsid w:val="00ED5CBB"/>
    <w:rsid w:val="00ED5E6E"/>
    <w:rsid w:val="00ED6B54"/>
    <w:rsid w:val="00EE2E6D"/>
    <w:rsid w:val="00EE443C"/>
    <w:rsid w:val="00EF0B8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20EC"/>
    <w:rsid w:val="00F33A95"/>
    <w:rsid w:val="00F356A2"/>
    <w:rsid w:val="00F35C59"/>
    <w:rsid w:val="00F35CDA"/>
    <w:rsid w:val="00F368E4"/>
    <w:rsid w:val="00F4143B"/>
    <w:rsid w:val="00F42034"/>
    <w:rsid w:val="00F44597"/>
    <w:rsid w:val="00F46826"/>
    <w:rsid w:val="00F47CC0"/>
    <w:rsid w:val="00F5423B"/>
    <w:rsid w:val="00F5476E"/>
    <w:rsid w:val="00F5766A"/>
    <w:rsid w:val="00F57BCB"/>
    <w:rsid w:val="00F632E2"/>
    <w:rsid w:val="00F66008"/>
    <w:rsid w:val="00F66577"/>
    <w:rsid w:val="00F66BAB"/>
    <w:rsid w:val="00F67692"/>
    <w:rsid w:val="00F70015"/>
    <w:rsid w:val="00F7328A"/>
    <w:rsid w:val="00F73911"/>
    <w:rsid w:val="00F7403D"/>
    <w:rsid w:val="00F74E1C"/>
    <w:rsid w:val="00F766C1"/>
    <w:rsid w:val="00F80A5D"/>
    <w:rsid w:val="00F81030"/>
    <w:rsid w:val="00F81E5F"/>
    <w:rsid w:val="00F86775"/>
    <w:rsid w:val="00F871E6"/>
    <w:rsid w:val="00F87B44"/>
    <w:rsid w:val="00F91B72"/>
    <w:rsid w:val="00F943ED"/>
    <w:rsid w:val="00F947DA"/>
    <w:rsid w:val="00F956FB"/>
    <w:rsid w:val="00F97A3A"/>
    <w:rsid w:val="00FA1B38"/>
    <w:rsid w:val="00FA25BB"/>
    <w:rsid w:val="00FA332B"/>
    <w:rsid w:val="00FA3BA1"/>
    <w:rsid w:val="00FA3BCA"/>
    <w:rsid w:val="00FA3E9A"/>
    <w:rsid w:val="00FA6898"/>
    <w:rsid w:val="00FB1A57"/>
    <w:rsid w:val="00FB4F9D"/>
    <w:rsid w:val="00FC1C11"/>
    <w:rsid w:val="00FC3E32"/>
    <w:rsid w:val="00FC59D3"/>
    <w:rsid w:val="00FC5CB3"/>
    <w:rsid w:val="00FC646A"/>
    <w:rsid w:val="00FC71E8"/>
    <w:rsid w:val="00FC79EB"/>
    <w:rsid w:val="00FD2E0E"/>
    <w:rsid w:val="00FD2E21"/>
    <w:rsid w:val="00FD3AD8"/>
    <w:rsid w:val="00FD6E55"/>
    <w:rsid w:val="00FD76A4"/>
    <w:rsid w:val="00FE0BCF"/>
    <w:rsid w:val="00FE3F9C"/>
    <w:rsid w:val="00FE6816"/>
    <w:rsid w:val="00FF1B0F"/>
    <w:rsid w:val="00FF674F"/>
    <w:rsid w:val="026135D9"/>
    <w:rsid w:val="02B71C69"/>
    <w:rsid w:val="03DC0A4A"/>
    <w:rsid w:val="03E10A49"/>
    <w:rsid w:val="03ED4C2B"/>
    <w:rsid w:val="04493E74"/>
    <w:rsid w:val="04BF73C7"/>
    <w:rsid w:val="04FE1F76"/>
    <w:rsid w:val="0637B029"/>
    <w:rsid w:val="0672D68B"/>
    <w:rsid w:val="06E117E2"/>
    <w:rsid w:val="06F1D49C"/>
    <w:rsid w:val="07197AD0"/>
    <w:rsid w:val="073F4841"/>
    <w:rsid w:val="08EFB810"/>
    <w:rsid w:val="0BD6D015"/>
    <w:rsid w:val="0C0248D6"/>
    <w:rsid w:val="0D4CF4F1"/>
    <w:rsid w:val="0EE37C20"/>
    <w:rsid w:val="0FA15CC9"/>
    <w:rsid w:val="0FF82A39"/>
    <w:rsid w:val="126404C5"/>
    <w:rsid w:val="1264CF62"/>
    <w:rsid w:val="13C6769A"/>
    <w:rsid w:val="14581876"/>
    <w:rsid w:val="16B4952D"/>
    <w:rsid w:val="16F82AA4"/>
    <w:rsid w:val="17E01CC5"/>
    <w:rsid w:val="182F1446"/>
    <w:rsid w:val="1994B74E"/>
    <w:rsid w:val="19956DE1"/>
    <w:rsid w:val="1B7CFE68"/>
    <w:rsid w:val="1C750259"/>
    <w:rsid w:val="1D53B538"/>
    <w:rsid w:val="1E9F4825"/>
    <w:rsid w:val="20C8FE61"/>
    <w:rsid w:val="239444A3"/>
    <w:rsid w:val="265AE8EF"/>
    <w:rsid w:val="294D2382"/>
    <w:rsid w:val="29BFA516"/>
    <w:rsid w:val="2B854879"/>
    <w:rsid w:val="2B8FFE1D"/>
    <w:rsid w:val="2CB1C927"/>
    <w:rsid w:val="2CEB32AE"/>
    <w:rsid w:val="2E4C7EB0"/>
    <w:rsid w:val="2F4AFE83"/>
    <w:rsid w:val="31BF1A36"/>
    <w:rsid w:val="32297F9D"/>
    <w:rsid w:val="322CB1BA"/>
    <w:rsid w:val="33A56A06"/>
    <w:rsid w:val="37859384"/>
    <w:rsid w:val="38518354"/>
    <w:rsid w:val="38AA09A8"/>
    <w:rsid w:val="3A23B85D"/>
    <w:rsid w:val="3DB2BCCA"/>
    <w:rsid w:val="3DE336C0"/>
    <w:rsid w:val="3E5FEB44"/>
    <w:rsid w:val="3EB958C3"/>
    <w:rsid w:val="3FC74032"/>
    <w:rsid w:val="40EA5D8C"/>
    <w:rsid w:val="414977FC"/>
    <w:rsid w:val="46CA5D9A"/>
    <w:rsid w:val="486853BC"/>
    <w:rsid w:val="49E79F4D"/>
    <w:rsid w:val="4C791016"/>
    <w:rsid w:val="4D727439"/>
    <w:rsid w:val="4F5BBEBA"/>
    <w:rsid w:val="4FC10DA7"/>
    <w:rsid w:val="50A390FA"/>
    <w:rsid w:val="51ACAF08"/>
    <w:rsid w:val="52643465"/>
    <w:rsid w:val="52C6476E"/>
    <w:rsid w:val="52EBF7B8"/>
    <w:rsid w:val="53EA7455"/>
    <w:rsid w:val="57D6CAD0"/>
    <w:rsid w:val="58431879"/>
    <w:rsid w:val="596BB3D7"/>
    <w:rsid w:val="59FF3748"/>
    <w:rsid w:val="5ADDE140"/>
    <w:rsid w:val="5C2E2407"/>
    <w:rsid w:val="5C79B1A1"/>
    <w:rsid w:val="5CE9BAC1"/>
    <w:rsid w:val="5D1DCE93"/>
    <w:rsid w:val="60D283FB"/>
    <w:rsid w:val="61A4B84D"/>
    <w:rsid w:val="61F66AB5"/>
    <w:rsid w:val="632F14A5"/>
    <w:rsid w:val="633FBEC3"/>
    <w:rsid w:val="6353B4D7"/>
    <w:rsid w:val="637E226F"/>
    <w:rsid w:val="638E6A62"/>
    <w:rsid w:val="64A44860"/>
    <w:rsid w:val="64C78F66"/>
    <w:rsid w:val="6675FE9F"/>
    <w:rsid w:val="67016ACB"/>
    <w:rsid w:val="6714A415"/>
    <w:rsid w:val="6740A717"/>
    <w:rsid w:val="6816A648"/>
    <w:rsid w:val="6898C5EC"/>
    <w:rsid w:val="6C45373C"/>
    <w:rsid w:val="6D436541"/>
    <w:rsid w:val="6D45EB16"/>
    <w:rsid w:val="6E2FF5D9"/>
    <w:rsid w:val="707380A5"/>
    <w:rsid w:val="70BBD5CF"/>
    <w:rsid w:val="7219304C"/>
    <w:rsid w:val="72269FF4"/>
    <w:rsid w:val="736FBCCB"/>
    <w:rsid w:val="740A3BD7"/>
    <w:rsid w:val="740AAC11"/>
    <w:rsid w:val="740D0520"/>
    <w:rsid w:val="74186C10"/>
    <w:rsid w:val="74FB4594"/>
    <w:rsid w:val="74FC2EC8"/>
    <w:rsid w:val="75A67C72"/>
    <w:rsid w:val="762110AB"/>
    <w:rsid w:val="762DBA5B"/>
    <w:rsid w:val="76CA448E"/>
    <w:rsid w:val="787FB28B"/>
    <w:rsid w:val="79208923"/>
    <w:rsid w:val="7A0CF12A"/>
    <w:rsid w:val="7ADA0424"/>
    <w:rsid w:val="7C2A5D64"/>
    <w:rsid w:val="7CCF788E"/>
    <w:rsid w:val="7EAD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893093"/>
    <w:rPr>
      <w:color w:val="605E5C"/>
      <w:shd w:val="clear" w:color="auto" w:fill="E1DFDD"/>
    </w:rPr>
  </w:style>
  <w:style w:type="character" w:styleId="Mention">
    <w:name w:val="Mention"/>
    <w:basedOn w:val="DefaultParagraphFont"/>
    <w:uiPriority w:val="99"/>
    <w:unhideWhenUsed/>
    <w:rsid w:val="008930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B85E64" w:rsidP="00B85E64">
          <w:pPr>
            <w:pStyle w:val="721F561E666E46218739D29E6531DCCE"/>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B85E64" w:rsidP="00B85E64">
          <w:pPr>
            <w:pStyle w:val="335C1B98D45847CFB16A0450B0FB6D25"/>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B85E64" w:rsidP="00B85E64">
          <w:pPr>
            <w:pStyle w:val="97A403395D5548F280ED2D429849C5AC"/>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B85E64" w:rsidP="00B85E64">
          <w:pPr>
            <w:pStyle w:val="8E0582F2264945138D9BD6821FEF9D62"/>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B85E64" w:rsidP="00B85E64">
          <w:pPr>
            <w:pStyle w:val="7158188CE1F84E8CA0F98DC85AD04BA0"/>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B85E64" w:rsidP="00B85E64">
          <w:pPr>
            <w:pStyle w:val="90AEA4F68D3E4042A794817B1AD12D50"/>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B85E64" w:rsidP="00B85E64">
          <w:pPr>
            <w:pStyle w:val="9A2BC3320391439C883A65E1DE938970"/>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B85E64" w:rsidP="00B85E64">
          <w:pPr>
            <w:pStyle w:val="2E9FE9C8774D4908920185D11B1E9B70"/>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B85E64" w:rsidP="00B85E64">
          <w:pPr>
            <w:pStyle w:val="D2E979621B464008BC1AE0ED31062BAF"/>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B85E64" w:rsidP="00B85E64">
          <w:pPr>
            <w:pStyle w:val="7530393257B94A62A13CE4B04A091F03"/>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B85E64" w:rsidP="00B85E64">
          <w:pPr>
            <w:pStyle w:val="B920C2D394DE4426B1C721F8F19B82EC"/>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B85E64" w:rsidP="00B85E64">
          <w:pPr>
            <w:pStyle w:val="24B453ED69104AF99430DBE9A04205D6"/>
          </w:pPr>
          <w:r w:rsidRPr="005572BB">
            <w:rPr>
              <w:rStyle w:val="PlaceholderText"/>
            </w:rPr>
            <w:t>Click here to enter text.</w:t>
          </w:r>
        </w:p>
      </w:docPartBody>
    </w:docPart>
    <w:docPart>
      <w:docPartPr>
        <w:name w:val="139630517E77496AB9EC6B414AECE493"/>
        <w:category>
          <w:name w:val="General"/>
          <w:gallery w:val="placeholder"/>
        </w:category>
        <w:types>
          <w:type w:val="bbPlcHdr"/>
        </w:types>
        <w:behaviors>
          <w:behavior w:val="content"/>
        </w:behaviors>
        <w:guid w:val="{D1C0404D-35E7-4CBC-B507-8AA5AF6C25B3}"/>
      </w:docPartPr>
      <w:docPartBody>
        <w:p w:rsidR="00B122FB" w:rsidRDefault="00B85E64" w:rsidP="00B85E64">
          <w:pPr>
            <w:pStyle w:val="139630517E77496AB9EC6B414AECE493"/>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B85E64" w:rsidP="00B85E64">
          <w:pPr>
            <w:pStyle w:val="B394FE410F9F4680A8BF7E189D46C86D"/>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B85E64" w:rsidP="00B85E64">
          <w:pPr>
            <w:pStyle w:val="A6111A71E30640B5BC8BF84CDA65F019"/>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B85E64" w:rsidP="00B85E64">
          <w:pPr>
            <w:pStyle w:val="D3773E0C26554AD7BE8D28F60768F1FA"/>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B85E64" w:rsidP="00B85E64">
          <w:pPr>
            <w:pStyle w:val="BEBD55AD59934B189F331D3CE4AB7684"/>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B85E64" w:rsidP="00B85E64">
          <w:pPr>
            <w:pStyle w:val="805E086408124583983D9435D5558033"/>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B85E64" w:rsidP="00B85E64">
          <w:pPr>
            <w:pStyle w:val="AF14FF47F17D433CA6720C946A5C14D4"/>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B85E64" w:rsidP="00B85E64">
          <w:pPr>
            <w:pStyle w:val="2A6A868EF0EF496FA770BC996A01570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B85E64" w:rsidP="00B85E64">
          <w:pPr>
            <w:pStyle w:val="CFB9DA6E4321495F905CEDE2CF996562"/>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B85E64" w:rsidP="00B85E64">
          <w:pPr>
            <w:pStyle w:val="09CB2C15B286465AA610BDBCC325F657"/>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B85E64" w:rsidP="00B85E64">
          <w:pPr>
            <w:pStyle w:val="6C3A9C7AF0FF48E1B447271B76BF2C99"/>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B85E64" w:rsidP="00B85E64">
          <w:pPr>
            <w:pStyle w:val="0B5D8328E07444788929CDB086A1A992"/>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B85E64" w:rsidP="00B85E64">
          <w:pPr>
            <w:pStyle w:val="DBB58513543C4816BD2A5714385AA6F6"/>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B85E64" w:rsidP="00B85E64">
          <w:pPr>
            <w:pStyle w:val="D80E2D5525164D7C89862B98373FC99B"/>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B85E64" w:rsidP="00B85E64">
          <w:pPr>
            <w:pStyle w:val="B29039A2858649EFB26B094A10B66075"/>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B85E64" w:rsidP="00B85E64">
          <w:pPr>
            <w:pStyle w:val="34075B7F1CE047ACAF45749A5CED9D85"/>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B85E64" w:rsidP="00B85E64">
          <w:pPr>
            <w:pStyle w:val="567C6BACCDA047E599CEB5F505D142AC"/>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B85E64" w:rsidP="00B85E64">
          <w:pPr>
            <w:pStyle w:val="E5CEC8ECF486414FBDAEE89FB730FF19"/>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B85E64" w:rsidP="00B85E64">
          <w:pPr>
            <w:pStyle w:val="B72A9F48FC4148E68E3E4C9BD10D49B2"/>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B85E64" w:rsidP="00B85E64">
          <w:pPr>
            <w:pStyle w:val="A9DCC6C86D6F41AD80F71476EE2830FC"/>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B85E64" w:rsidP="00B85E64">
          <w:pPr>
            <w:pStyle w:val="672CC7BD4ACF4DF9B28AE9D521ACFE8D"/>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B85E64" w:rsidP="00B85E64">
          <w:pPr>
            <w:pStyle w:val="6FE53BA694E84BC9BFC3390B181D3CF3"/>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B85E64" w:rsidP="00B85E64">
          <w:pPr>
            <w:pStyle w:val="55F87EF72062478DABC884E4FA937BAC"/>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B85E64" w:rsidP="00B85E64">
          <w:pPr>
            <w:pStyle w:val="F9D4E3880BFE4B8DB2D4561A071BADB91"/>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B85E64" w:rsidP="00B85E64">
          <w:pPr>
            <w:pStyle w:val="7A207EDC935E4C028817CE52E18650BD"/>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B85E64" w:rsidP="00B85E64">
          <w:pPr>
            <w:pStyle w:val="1E4E14DD685B4C8587A790E759EA4545"/>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B85E64" w:rsidP="00B85E64">
          <w:pPr>
            <w:pStyle w:val="953614F22A634E90B4E82B3E4582EFF7"/>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B85E64" w:rsidP="00B85E64">
          <w:pPr>
            <w:pStyle w:val="00ECE44CDC634F7787DC4258C2DA9587"/>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B85E64" w:rsidP="00B85E64">
          <w:pPr>
            <w:pStyle w:val="E5B2C6E9CAA24CAD92178BA9224A597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B85E64" w:rsidP="00B85E64">
          <w:pPr>
            <w:pStyle w:val="50570115C74845B4A5D79B8F0F6D2827"/>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B85E64" w:rsidP="00B85E64">
          <w:pPr>
            <w:pStyle w:val="176AC5CD124B44FD9013FDEADCB213351"/>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B85E64" w:rsidP="00B85E64">
          <w:pPr>
            <w:pStyle w:val="0EFED0A0249446A380519C7A74EAED3A1"/>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B85E64" w:rsidP="00B85E64">
          <w:pPr>
            <w:pStyle w:val="7679E52939DD4105AF2AD7B71946E5A4"/>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B85E64" w:rsidP="00B85E64">
          <w:pPr>
            <w:pStyle w:val="B16AD29E6DD04B208B02317243BB8E56"/>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B85E64" w:rsidP="00B85E64">
          <w:pPr>
            <w:pStyle w:val="0376B75873794CEC8E973D658638336A"/>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B85E64" w:rsidP="00B85E64">
          <w:pPr>
            <w:pStyle w:val="7DB16903779A471DAC19CE8A7381C88D1"/>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B85E64" w:rsidP="00B85E64">
          <w:pPr>
            <w:pStyle w:val="BB7340A286C243DAAD905245C57B26E0"/>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B85E64" w:rsidP="00B85E64">
          <w:pPr>
            <w:pStyle w:val="D104E9001492480689651A67C39E4B5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B85E64" w:rsidP="00B85E64">
          <w:pPr>
            <w:pStyle w:val="B4B822D03EAC4B0CA67D1CFB569009A5"/>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B85E64" w:rsidP="00B85E64">
          <w:pPr>
            <w:pStyle w:val="307170F7E4CF4036BA577E1833189EDC"/>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B85E64" w:rsidP="00B85E64">
          <w:pPr>
            <w:pStyle w:val="F9F9BC518605467BB3F430BB4517CC7C"/>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B85E64" w:rsidP="00B85E64">
          <w:pPr>
            <w:pStyle w:val="0D91477EF0374B91962F8C322FB5C462"/>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B85E64" w:rsidP="00B85E64">
          <w:pPr>
            <w:pStyle w:val="8107F8912EFD43D1828E3B2F1BE189F4"/>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B85E64" w:rsidP="00B85E64">
          <w:pPr>
            <w:pStyle w:val="000DCAD933944E01BB1B02DFBAD8D3F2"/>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B85E64" w:rsidP="00B85E64">
          <w:pPr>
            <w:pStyle w:val="F671B38F2B314A45BF53F70A5D282CB7"/>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B85E64" w:rsidP="00B85E64">
          <w:pPr>
            <w:pStyle w:val="0C354C947443499B806859E8A7378DCA"/>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B85E64" w:rsidP="00B85E64">
          <w:pPr>
            <w:pStyle w:val="968C58930F6744B1B30453DBB5223400"/>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B85E64" w:rsidP="00B85E64">
          <w:pPr>
            <w:pStyle w:val="5DF2174061654CD793ADF20812F748C0"/>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B85E64" w:rsidP="00B85E64">
          <w:pPr>
            <w:pStyle w:val="C04DE7152290407AAC27249B753C17D5"/>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B85E64" w:rsidP="00B85E64">
          <w:pPr>
            <w:pStyle w:val="95E8C24B36104D63AA264411D908D5AC"/>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B85E64" w:rsidP="00B85E64">
          <w:pPr>
            <w:pStyle w:val="2ED2EA23BD364F4C91F61D2E6FC4FE18"/>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B85E64" w:rsidP="00B85E64">
          <w:pPr>
            <w:pStyle w:val="9A86D48BDF4648ABA19A444AFDAFB5A2"/>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B85E64" w:rsidP="00B85E64">
          <w:pPr>
            <w:pStyle w:val="53BAF185CE9E43D9A3A1B0E6DAB088EF"/>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B85E64" w:rsidP="00B85E64">
          <w:pPr>
            <w:pStyle w:val="D802E00EE5834CC38ECE39D798EFF1D9"/>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B85E64" w:rsidP="00B85E64">
          <w:pPr>
            <w:pStyle w:val="4E4BFB99B3E04E8F91A12B811D69A8EF"/>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B85E64" w:rsidP="00B85E64">
          <w:pPr>
            <w:pStyle w:val="4E9F273E03BE4AE881D3966B90AE9A22"/>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B85E64" w:rsidP="00B85E64">
          <w:pPr>
            <w:pStyle w:val="6E3F9C6407D44215BEE089A28B3BE495"/>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B85E64" w:rsidP="00B85E64">
          <w:pPr>
            <w:pStyle w:val="2D2457F30DC9498E8B0C7AF529332E30"/>
          </w:pPr>
          <w:r w:rsidRPr="00D65119">
            <w:rPr>
              <w:rStyle w:val="PlaceholderText"/>
            </w:rPr>
            <w:t>Click here to enter text.</w:t>
          </w:r>
        </w:p>
      </w:docPartBody>
    </w:docPart>
    <w:docPart>
      <w:docPartPr>
        <w:name w:val="D62392185C9643F290D5406C8F14F586"/>
        <w:category>
          <w:name w:val="General"/>
          <w:gallery w:val="placeholder"/>
        </w:category>
        <w:types>
          <w:type w:val="bbPlcHdr"/>
        </w:types>
        <w:behaviors>
          <w:behavior w:val="content"/>
        </w:behaviors>
        <w:guid w:val="{41936D3E-A89B-4324-BB6E-78A8F0D88077}"/>
      </w:docPartPr>
      <w:docPartBody>
        <w:p w:rsidR="00087886" w:rsidRDefault="00B85E64" w:rsidP="00B85E64">
          <w:pPr>
            <w:pStyle w:val="D62392185C9643F290D5406C8F14F586"/>
          </w:pPr>
          <w:r w:rsidRPr="00D65119">
            <w:rPr>
              <w:rStyle w:val="PlaceholderText"/>
            </w:rPr>
            <w:t>Click here to enter text.</w:t>
          </w:r>
        </w:p>
      </w:docPartBody>
    </w:docPart>
    <w:docPart>
      <w:docPartPr>
        <w:name w:val="556A2F054FF74338B7B6DF335C985135"/>
        <w:category>
          <w:name w:val="General"/>
          <w:gallery w:val="placeholder"/>
        </w:category>
        <w:types>
          <w:type w:val="bbPlcHdr"/>
        </w:types>
        <w:behaviors>
          <w:behavior w:val="content"/>
        </w:behaviors>
        <w:guid w:val="{468A276F-020F-4A59-95A8-13F1EAE7CA59}"/>
      </w:docPartPr>
      <w:docPartBody>
        <w:p w:rsidR="00087886" w:rsidRDefault="00B85E64" w:rsidP="00B85E64">
          <w:pPr>
            <w:pStyle w:val="556A2F054FF74338B7B6DF335C985135"/>
          </w:pPr>
          <w:r w:rsidRPr="00D65119">
            <w:rPr>
              <w:rStyle w:val="PlaceholderText"/>
            </w:rPr>
            <w:t>Click here to enter text.</w:t>
          </w:r>
        </w:p>
      </w:docPartBody>
    </w:docPart>
    <w:docPart>
      <w:docPartPr>
        <w:name w:val="5B96B4B57F764802A4AADC10233FA19C"/>
        <w:category>
          <w:name w:val="General"/>
          <w:gallery w:val="placeholder"/>
        </w:category>
        <w:types>
          <w:type w:val="bbPlcHdr"/>
        </w:types>
        <w:behaviors>
          <w:behavior w:val="content"/>
        </w:behaviors>
        <w:guid w:val="{B2F80CAE-BDC4-4330-9BB5-2FD060F266F8}"/>
      </w:docPartPr>
      <w:docPartBody>
        <w:p w:rsidR="00087886" w:rsidRDefault="00B85E64" w:rsidP="00B85E64">
          <w:pPr>
            <w:pStyle w:val="5B96B4B57F764802A4AADC10233FA19C"/>
          </w:pPr>
          <w:r w:rsidRPr="00D65119">
            <w:rPr>
              <w:rStyle w:val="PlaceholderText"/>
            </w:rPr>
            <w:t>Click here to enter text.</w:t>
          </w:r>
        </w:p>
      </w:docPartBody>
    </w:docPart>
    <w:docPart>
      <w:docPartPr>
        <w:name w:val="AFB41CFD881A4A5287FFE728EFB677CA"/>
        <w:category>
          <w:name w:val="General"/>
          <w:gallery w:val="placeholder"/>
        </w:category>
        <w:types>
          <w:type w:val="bbPlcHdr"/>
        </w:types>
        <w:behaviors>
          <w:behavior w:val="content"/>
        </w:behaviors>
        <w:guid w:val="{D6881771-19B3-42C2-AC2B-5341372BD7F9}"/>
      </w:docPartPr>
      <w:docPartBody>
        <w:p w:rsidR="00087886" w:rsidRDefault="00B85E64" w:rsidP="00B85E64">
          <w:pPr>
            <w:pStyle w:val="AFB41CFD881A4A5287FFE728EFB677CA"/>
          </w:pPr>
          <w:r w:rsidRPr="00D65119">
            <w:rPr>
              <w:rStyle w:val="PlaceholderText"/>
            </w:rPr>
            <w:t>Click here to enter text.</w:t>
          </w:r>
        </w:p>
      </w:docPartBody>
    </w:docPart>
    <w:docPart>
      <w:docPartPr>
        <w:name w:val="86B4F3F39A704C2EADA79BA771A6CD1C"/>
        <w:category>
          <w:name w:val="General"/>
          <w:gallery w:val="placeholder"/>
        </w:category>
        <w:types>
          <w:type w:val="bbPlcHdr"/>
        </w:types>
        <w:behaviors>
          <w:behavior w:val="content"/>
        </w:behaviors>
        <w:guid w:val="{29DC74C9-11A7-4FA9-A2E5-536059216FAB}"/>
      </w:docPartPr>
      <w:docPartBody>
        <w:p w:rsidR="00087886" w:rsidRDefault="00B85E64" w:rsidP="00B85E64">
          <w:pPr>
            <w:pStyle w:val="86B4F3F39A704C2EADA79BA771A6CD1C"/>
          </w:pPr>
          <w:r w:rsidRPr="00D65119">
            <w:rPr>
              <w:rStyle w:val="PlaceholderText"/>
            </w:rPr>
            <w:t>Click here to enter text.</w:t>
          </w:r>
        </w:p>
      </w:docPartBody>
    </w:docPart>
    <w:docPart>
      <w:docPartPr>
        <w:name w:val="1E05DA80ECC04533AE4CDF28CF4774E4"/>
        <w:category>
          <w:name w:val="General"/>
          <w:gallery w:val="placeholder"/>
        </w:category>
        <w:types>
          <w:type w:val="bbPlcHdr"/>
        </w:types>
        <w:behaviors>
          <w:behavior w:val="content"/>
        </w:behaviors>
        <w:guid w:val="{AE22EEE1-5444-409D-8E1A-48FADE880B55}"/>
      </w:docPartPr>
      <w:docPartBody>
        <w:p w:rsidR="00087886" w:rsidRDefault="00B85E64" w:rsidP="00B85E64">
          <w:pPr>
            <w:pStyle w:val="1E05DA80ECC04533AE4CDF28CF4774E4"/>
          </w:pPr>
          <w:r w:rsidRPr="00D65119">
            <w:rPr>
              <w:rStyle w:val="PlaceholderText"/>
            </w:rPr>
            <w:t>Click here to enter text.</w:t>
          </w:r>
        </w:p>
      </w:docPartBody>
    </w:docPart>
    <w:docPart>
      <w:docPartPr>
        <w:name w:val="4D1A375841254817B81A8039818E2367"/>
        <w:category>
          <w:name w:val="General"/>
          <w:gallery w:val="placeholder"/>
        </w:category>
        <w:types>
          <w:type w:val="bbPlcHdr"/>
        </w:types>
        <w:behaviors>
          <w:behavior w:val="content"/>
        </w:behaviors>
        <w:guid w:val="{EA32BAD2-BCD3-48B4-8790-4F81E0F2E158}"/>
      </w:docPartPr>
      <w:docPartBody>
        <w:p w:rsidR="00087886" w:rsidRDefault="00B85E64" w:rsidP="00B85E64">
          <w:pPr>
            <w:pStyle w:val="4D1A375841254817B81A8039818E2367"/>
          </w:pPr>
          <w:r w:rsidRPr="00D65119">
            <w:rPr>
              <w:rStyle w:val="PlaceholderText"/>
            </w:rPr>
            <w:t>Click here to enter text.</w:t>
          </w:r>
        </w:p>
      </w:docPartBody>
    </w:docPart>
    <w:docPart>
      <w:docPartPr>
        <w:name w:val="A6CC0D51C79B4627AD48474F08CBFE63"/>
        <w:category>
          <w:name w:val="General"/>
          <w:gallery w:val="placeholder"/>
        </w:category>
        <w:types>
          <w:type w:val="bbPlcHdr"/>
        </w:types>
        <w:behaviors>
          <w:behavior w:val="content"/>
        </w:behaviors>
        <w:guid w:val="{D3DAD839-5B6E-4B37-B39B-4A48E837AD5B}"/>
      </w:docPartPr>
      <w:docPartBody>
        <w:p w:rsidR="00087886" w:rsidRDefault="00B85E64" w:rsidP="00B85E64">
          <w:pPr>
            <w:pStyle w:val="A6CC0D51C79B4627AD48474F08CBFE63"/>
          </w:pPr>
          <w:r w:rsidRPr="00D65119">
            <w:rPr>
              <w:rStyle w:val="PlaceholderText"/>
            </w:rPr>
            <w:t>Click here to enter text.</w:t>
          </w:r>
        </w:p>
      </w:docPartBody>
    </w:docPart>
    <w:docPart>
      <w:docPartPr>
        <w:name w:val="DD6D59C309114A98B5B9589A684A0925"/>
        <w:category>
          <w:name w:val="General"/>
          <w:gallery w:val="placeholder"/>
        </w:category>
        <w:types>
          <w:type w:val="bbPlcHdr"/>
        </w:types>
        <w:behaviors>
          <w:behavior w:val="content"/>
        </w:behaviors>
        <w:guid w:val="{0CF89D88-5402-4AFC-A827-64758A920FCB}"/>
      </w:docPartPr>
      <w:docPartBody>
        <w:p w:rsidR="00087886" w:rsidRDefault="00B85E64" w:rsidP="00B85E64">
          <w:pPr>
            <w:pStyle w:val="DD6D59C309114A98B5B9589A684A0925"/>
          </w:pPr>
          <w:r w:rsidRPr="00D65119">
            <w:rPr>
              <w:rStyle w:val="PlaceholderText"/>
            </w:rPr>
            <w:t>Click here to enter text.</w:t>
          </w:r>
        </w:p>
      </w:docPartBody>
    </w:docPart>
    <w:docPart>
      <w:docPartPr>
        <w:name w:val="8F47AD9FE1504C9CBDF6DC017C076368"/>
        <w:category>
          <w:name w:val="General"/>
          <w:gallery w:val="placeholder"/>
        </w:category>
        <w:types>
          <w:type w:val="bbPlcHdr"/>
        </w:types>
        <w:behaviors>
          <w:behavior w:val="content"/>
        </w:behaviors>
        <w:guid w:val="{A08374B4-0D43-4351-AD11-33B2DDFCE41B}"/>
      </w:docPartPr>
      <w:docPartBody>
        <w:p w:rsidR="00087886" w:rsidRDefault="00B85E64" w:rsidP="00B85E64">
          <w:pPr>
            <w:pStyle w:val="8F47AD9FE1504C9CBDF6DC017C076368"/>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B85E64" w:rsidP="00B85E64">
          <w:pPr>
            <w:pStyle w:val="0DE9BE042E484B678982E499EFEE6D1F"/>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B85E64" w:rsidP="00B85E64">
          <w:pPr>
            <w:pStyle w:val="6D5F73356938437EAA272ABA29EE2D51"/>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B85E64" w:rsidP="00B85E64">
          <w:pPr>
            <w:pStyle w:val="668CEDD4268647A2BA01C05DE65FD26B"/>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B85E64" w:rsidP="00B85E64">
          <w:pPr>
            <w:pStyle w:val="4695DA65A62545509CAB6555B8688A58"/>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B85E64" w:rsidP="00B85E64">
          <w:pPr>
            <w:pStyle w:val="DBD0191FA23548A28E385848A05EFC2C"/>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B85E64" w:rsidP="00B85E64">
          <w:pPr>
            <w:pStyle w:val="772D6DB360444F0894FD4C1295B673B0"/>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B85E64" w:rsidP="00B85E64">
          <w:pPr>
            <w:pStyle w:val="176FFC8391A34D51B91B3F2BAD45CBC9"/>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B85E64" w:rsidP="00B85E64">
          <w:pPr>
            <w:pStyle w:val="E7C5D400631C4C5598290C906A825D18"/>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B85E64" w:rsidP="00B85E64">
          <w:pPr>
            <w:pStyle w:val="EA0A5A79506F4F2392604B0E18D2728C"/>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B85E64" w:rsidP="00B85E64">
          <w:pPr>
            <w:pStyle w:val="CC8387FFCA6243B6A2CC3C395786D4E7"/>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B85E64" w:rsidP="00B85E64">
          <w:pPr>
            <w:pStyle w:val="FBB5054ECBB04CF083492BC764860EF3"/>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B85E64" w:rsidP="00B85E64">
          <w:pPr>
            <w:pStyle w:val="DEF3D86DEA9745B9B92B1E050BCE997B"/>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B85E64" w:rsidP="00B85E64">
          <w:pPr>
            <w:pStyle w:val="F12941361211413E9FD2D3374F53972F"/>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B85E64" w:rsidP="00B85E64">
          <w:pPr>
            <w:pStyle w:val="011A613944D84101854B7FF32DDA2928"/>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B85E64" w:rsidP="00B85E64">
          <w:pPr>
            <w:pStyle w:val="1626D582D747428485BD98D73F530909"/>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B85E64" w:rsidP="00B85E64">
          <w:pPr>
            <w:pStyle w:val="DB026288F0A1445587F99F226568397F"/>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B85E64" w:rsidP="00B85E64">
          <w:pPr>
            <w:pStyle w:val="82F2050560824E5F9BD69FEA21B5796A"/>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B85E64" w:rsidP="00B85E64">
          <w:pPr>
            <w:pStyle w:val="7DDAFC97477540C2A04B2D2F126CD5CD"/>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B85E64" w:rsidP="00B85E64">
          <w:pPr>
            <w:pStyle w:val="1F3B53DA4DF44D979491321B9FB9579A"/>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B85E64" w:rsidP="00B85E64">
          <w:pPr>
            <w:pStyle w:val="82AEA5046E8F4330B7D9EA58D317249A"/>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B85E64" w:rsidP="00B85E64">
          <w:pPr>
            <w:pStyle w:val="A14BAB71BBEB4CF0A481F0B1FBFD11B7"/>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B85E64" w:rsidP="00B85E64">
          <w:pPr>
            <w:pStyle w:val="E75BCE83E21942E39E477C8122A5B8C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B85E64" w:rsidP="00B85E64">
          <w:pPr>
            <w:pStyle w:val="4B903637CAA84B78958DA7FE7E2D6B5E"/>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B85E64" w:rsidP="00B85E64">
          <w:pPr>
            <w:pStyle w:val="AF82DF664491442FBCCA9F005A18D442"/>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B85E64" w:rsidP="00B85E64">
          <w:pPr>
            <w:pStyle w:val="CB12DCF806F54157B055E3A724401B7E"/>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B85E64" w:rsidP="00B85E64">
          <w:pPr>
            <w:pStyle w:val="63ABDC4DACC24993B822F2EDBCC275D3"/>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B85E64" w:rsidP="00B85E64">
          <w:pPr>
            <w:pStyle w:val="8D05C9028CB84DAB8481C486BDAFEB46"/>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B85E64" w:rsidP="00B85E64">
          <w:pPr>
            <w:pStyle w:val="CE3451A788624789B1679C863D59B513"/>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B85E64" w:rsidP="00B85E64">
          <w:pPr>
            <w:pStyle w:val="84E5995D782442699809C4BBCBB7FF3E"/>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B85E64" w:rsidP="00B85E64">
          <w:pPr>
            <w:pStyle w:val="DB99A30FD5B84C19828F9BCA53DC868C"/>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B85E64" w:rsidP="00B85E64">
          <w:pPr>
            <w:pStyle w:val="DEF59EEE0DB04C1B9CB53A71AB316643"/>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B85E64" w:rsidP="00B85E64">
          <w:pPr>
            <w:pStyle w:val="5BE7AC1A9C18440FBE84872D1326EBE2"/>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B85E64" w:rsidP="00B85E64">
          <w:pPr>
            <w:pStyle w:val="F9EB24A9817E4642A02F2A4F3C40B710"/>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B85E64" w:rsidP="00B85E64">
          <w:pPr>
            <w:pStyle w:val="FB590582B3AE4946A5152887BD5A970F"/>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B85E64" w:rsidP="00B85E64">
          <w:pPr>
            <w:pStyle w:val="FDA06BBE6DA1489B984AFA9692408A05"/>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B85E64" w:rsidP="00B85E64">
          <w:pPr>
            <w:pStyle w:val="E34783DC8AB94E20A4D97D0F7C2AA67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B85E64" w:rsidP="00B85E64">
          <w:pPr>
            <w:pStyle w:val="E463A458548F484A81E405A29215B474"/>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B85E64" w:rsidP="00B85E64">
          <w:pPr>
            <w:pStyle w:val="6E2D0024032C4CA587DCADBF0D5850C9"/>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B85E64" w:rsidP="00B85E64">
          <w:pPr>
            <w:pStyle w:val="B3733A24E81E4BFEB65AF2A6EDE7945B"/>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B85E64" w:rsidP="00B85E64">
          <w:pPr>
            <w:pStyle w:val="7350B162E71743A18EDA7C13103DFA5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B85E64" w:rsidP="00B85E64">
          <w:pPr>
            <w:pStyle w:val="EB80F27B951C4EE7A70FC961C92819AF"/>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B85E64" w:rsidP="00B85E64">
          <w:pPr>
            <w:pStyle w:val="D59161ABFF3B4EF1B26774B281CDCD0F"/>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B85E64" w:rsidP="00B85E64">
          <w:pPr>
            <w:pStyle w:val="EAD18BDAFF80404BAC65E6E9CA402767"/>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B85E64" w:rsidP="00B85E64">
          <w:pPr>
            <w:pStyle w:val="41E1D0D0911942FAB8753797868CB49D"/>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B85E64" w:rsidP="00B85E64">
          <w:pPr>
            <w:pStyle w:val="C1C54EC8BC914CA1BD6167C0CAC0A4E9"/>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B85E64" w:rsidP="00B85E64">
          <w:pPr>
            <w:pStyle w:val="2E4958ADA2EB466D98048C14F166DF7E"/>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B85E64" w:rsidP="00B85E64">
          <w:pPr>
            <w:pStyle w:val="41DC02746DE542B2A13D70005826223F"/>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B85E64" w:rsidP="00B85E64">
          <w:pPr>
            <w:pStyle w:val="2F9AA030BCF74CF0B0704963E4443724"/>
          </w:pPr>
          <w:r w:rsidRPr="00AD289F">
            <w:rPr>
              <w:rStyle w:val="PlaceholderText"/>
            </w:rPr>
            <w:t>Click here to enter text.</w:t>
          </w:r>
        </w:p>
      </w:docPartBody>
    </w:docPart>
    <w:docPart>
      <w:docPartPr>
        <w:name w:val="5240E1AD070741748EF86BE66129FD26"/>
        <w:category>
          <w:name w:val="General"/>
          <w:gallery w:val="placeholder"/>
        </w:category>
        <w:types>
          <w:type w:val="bbPlcHdr"/>
        </w:types>
        <w:behaviors>
          <w:behavior w:val="content"/>
        </w:behaviors>
        <w:guid w:val="{72611943-F254-4996-A102-CB6594BA524C}"/>
      </w:docPartPr>
      <w:docPartBody>
        <w:p w:rsidR="00966601" w:rsidRDefault="00B85E64" w:rsidP="00B85E64">
          <w:pPr>
            <w:pStyle w:val="5240E1AD070741748EF86BE66129FD26"/>
          </w:pPr>
          <w:r w:rsidRPr="005572BB">
            <w:rPr>
              <w:rStyle w:val="PlaceholderText"/>
            </w:rPr>
            <w:t>Click here to enter text.</w:t>
          </w:r>
        </w:p>
      </w:docPartBody>
    </w:docPart>
    <w:docPart>
      <w:docPartPr>
        <w:name w:val="E122B825442C42B08ABBAF4B342CA872"/>
        <w:category>
          <w:name w:val="General"/>
          <w:gallery w:val="placeholder"/>
        </w:category>
        <w:types>
          <w:type w:val="bbPlcHdr"/>
        </w:types>
        <w:behaviors>
          <w:behavior w:val="content"/>
        </w:behaviors>
        <w:guid w:val="{3BD34BBF-E210-40D0-8525-FD391CC6AF06}"/>
      </w:docPartPr>
      <w:docPartBody>
        <w:p w:rsidR="00966601" w:rsidRDefault="00B85E64" w:rsidP="00B85E64">
          <w:pPr>
            <w:pStyle w:val="E122B825442C42B08ABBAF4B342CA872"/>
          </w:pPr>
          <w:r w:rsidRPr="00806BF8">
            <w:rPr>
              <w:rStyle w:val="PlaceholderText"/>
            </w:rPr>
            <w:t>#</w:t>
          </w:r>
        </w:p>
      </w:docPartBody>
    </w:docPart>
    <w:docPart>
      <w:docPartPr>
        <w:name w:val="13F59A502E5846C1B8A66CA25F18492F"/>
        <w:category>
          <w:name w:val="General"/>
          <w:gallery w:val="placeholder"/>
        </w:category>
        <w:types>
          <w:type w:val="bbPlcHdr"/>
        </w:types>
        <w:behaviors>
          <w:behavior w:val="content"/>
        </w:behaviors>
        <w:guid w:val="{6E4E4050-9371-490C-AA1E-3540F09F6BA1}"/>
      </w:docPartPr>
      <w:docPartBody>
        <w:p w:rsidR="00966601" w:rsidRDefault="00B85E64" w:rsidP="00B85E64">
          <w:pPr>
            <w:pStyle w:val="13F59A502E5846C1B8A66CA25F18492F"/>
          </w:pPr>
          <w:r w:rsidRPr="00806BF8">
            <w:rPr>
              <w:rStyle w:val="PlaceholderText"/>
            </w:rPr>
            <w: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B85E64" w:rsidP="00B85E64">
          <w:pPr>
            <w:pStyle w:val="E7820978B6114487BFD5210A872B0F98"/>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B85E64" w:rsidP="00B85E64">
          <w:pPr>
            <w:pStyle w:val="BD9F1E44AAFA45C8B708D9DCC9066104"/>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B85E64" w:rsidP="00B85E64">
          <w:pPr>
            <w:pStyle w:val="D9DC9BC3FE70465D99D1030402DFB4AC"/>
          </w:pPr>
          <w:r w:rsidRPr="005572BB">
            <w:rPr>
              <w:rStyle w:val="PlaceholderText"/>
            </w:rPr>
            <w:t>Click here to enter text.</w:t>
          </w:r>
        </w:p>
      </w:docPartBody>
    </w:docPart>
    <w:docPart>
      <w:docPartPr>
        <w:name w:val="58437E54D0D34D9DA62ACF032CCE7786"/>
        <w:category>
          <w:name w:val="General"/>
          <w:gallery w:val="placeholder"/>
        </w:category>
        <w:types>
          <w:type w:val="bbPlcHdr"/>
        </w:types>
        <w:behaviors>
          <w:behavior w:val="content"/>
        </w:behaviors>
        <w:guid w:val="{7A8FD04B-40A0-43D3-9C3D-CE1B2F635100}"/>
      </w:docPartPr>
      <w:docPartBody>
        <w:p w:rsidR="00B85E64" w:rsidRDefault="00B85E64" w:rsidP="00B85E64">
          <w:pPr>
            <w:pStyle w:val="58437E54D0D34D9DA62ACF032CCE77861"/>
          </w:pPr>
          <w:r w:rsidRPr="005572BB">
            <w:rPr>
              <w:rStyle w:val="PlaceholderText"/>
            </w:rPr>
            <w:t>Click here to enter text.</w:t>
          </w:r>
        </w:p>
      </w:docPartBody>
    </w:docPart>
    <w:docPart>
      <w:docPartPr>
        <w:name w:val="8E164F6DA2B54BB0B804D1825DA4C764"/>
        <w:category>
          <w:name w:val="General"/>
          <w:gallery w:val="placeholder"/>
        </w:category>
        <w:types>
          <w:type w:val="bbPlcHdr"/>
        </w:types>
        <w:behaviors>
          <w:behavior w:val="content"/>
        </w:behaviors>
        <w:guid w:val="{8CC8738B-2A7D-41D6-92E0-06E7C304C0D0}"/>
      </w:docPartPr>
      <w:docPartBody>
        <w:p w:rsidR="00B85E64" w:rsidRDefault="00B85E64" w:rsidP="00B85E64">
          <w:pPr>
            <w:pStyle w:val="8E164F6DA2B54BB0B804D1825DA4C7641"/>
          </w:pPr>
          <w:r w:rsidRPr="005572BB">
            <w:rPr>
              <w:rStyle w:val="PlaceholderText"/>
            </w:rPr>
            <w:t>Click here to enter text.</w:t>
          </w:r>
        </w:p>
      </w:docPartBody>
    </w:docPart>
    <w:docPart>
      <w:docPartPr>
        <w:name w:val="7FD6DFF280394175853055E04A1479FE"/>
        <w:category>
          <w:name w:val="General"/>
          <w:gallery w:val="placeholder"/>
        </w:category>
        <w:types>
          <w:type w:val="bbPlcHdr"/>
        </w:types>
        <w:behaviors>
          <w:behavior w:val="content"/>
        </w:behaviors>
        <w:guid w:val="{9FC431BD-28E8-4861-A25F-94ECB337ADB6}"/>
      </w:docPartPr>
      <w:docPartBody>
        <w:p w:rsidR="00B85E64" w:rsidRDefault="00B85E64" w:rsidP="00B85E64">
          <w:pPr>
            <w:pStyle w:val="7FD6DFF280394175853055E04A1479FE1"/>
          </w:pPr>
          <w:r w:rsidRPr="008B42DE">
            <w:rPr>
              <w:rStyle w:val="PlaceholderText"/>
            </w:rPr>
            <w:t>#</w:t>
          </w:r>
        </w:p>
      </w:docPartBody>
    </w:docPart>
    <w:docPart>
      <w:docPartPr>
        <w:name w:val="8B559D2651C949DBA39DB5161DB9FA9C"/>
        <w:category>
          <w:name w:val="General"/>
          <w:gallery w:val="placeholder"/>
        </w:category>
        <w:types>
          <w:type w:val="bbPlcHdr"/>
        </w:types>
        <w:behaviors>
          <w:behavior w:val="content"/>
        </w:behaviors>
        <w:guid w:val="{AEB0FA56-054D-4E1A-9CDD-0ED2440973CA}"/>
      </w:docPartPr>
      <w:docPartBody>
        <w:p w:rsidR="00B85E64" w:rsidRDefault="00B85E64" w:rsidP="00B85E64">
          <w:pPr>
            <w:pStyle w:val="8B559D2651C949DBA39DB5161DB9FA9C1"/>
          </w:pPr>
          <w:r w:rsidRPr="00AD62E9">
            <w:rPr>
              <w:rStyle w:val="PlaceholderText"/>
            </w:rPr>
            <w:t>Click here to enter text.</w:t>
          </w:r>
        </w:p>
      </w:docPartBody>
    </w:docPart>
    <w:docPart>
      <w:docPartPr>
        <w:name w:val="80478F56633C463B899E5A781237BF15"/>
        <w:category>
          <w:name w:val="General"/>
          <w:gallery w:val="placeholder"/>
        </w:category>
        <w:types>
          <w:type w:val="bbPlcHdr"/>
        </w:types>
        <w:behaviors>
          <w:behavior w:val="content"/>
        </w:behaviors>
        <w:guid w:val="{163622DB-E911-4D96-9BBA-5E1C66610206}"/>
      </w:docPartPr>
      <w:docPartBody>
        <w:p w:rsidR="00B85E64" w:rsidRDefault="00B85E64" w:rsidP="00B85E64">
          <w:pPr>
            <w:pStyle w:val="80478F56633C463B899E5A781237BF151"/>
          </w:pPr>
          <w:r w:rsidRPr="00AD62E9">
            <w:rPr>
              <w:rStyle w:val="PlaceholderText"/>
            </w:rPr>
            <w:t>Click here to enter text.</w:t>
          </w:r>
        </w:p>
      </w:docPartBody>
    </w:docPart>
    <w:docPart>
      <w:docPartPr>
        <w:name w:val="A10E14880E5343579CA5BF445174EA47"/>
        <w:category>
          <w:name w:val="General"/>
          <w:gallery w:val="placeholder"/>
        </w:category>
        <w:types>
          <w:type w:val="bbPlcHdr"/>
        </w:types>
        <w:behaviors>
          <w:behavior w:val="content"/>
        </w:behaviors>
        <w:guid w:val="{7A1C7585-EF67-4F7C-A9C2-B41693ACBC6E}"/>
      </w:docPartPr>
      <w:docPartBody>
        <w:p w:rsidR="00B85E64" w:rsidRDefault="00B85E64" w:rsidP="00B85E64">
          <w:pPr>
            <w:pStyle w:val="A10E14880E5343579CA5BF445174EA471"/>
          </w:pPr>
          <w:r w:rsidRPr="008B42DE">
            <w:rPr>
              <w:rStyle w:val="PlaceholderText"/>
            </w:rPr>
            <w:t>#</w:t>
          </w:r>
        </w:p>
      </w:docPartBody>
    </w:docPart>
    <w:docPart>
      <w:docPartPr>
        <w:name w:val="B3D17D01D24746999267610D40FC1EBD"/>
        <w:category>
          <w:name w:val="General"/>
          <w:gallery w:val="placeholder"/>
        </w:category>
        <w:types>
          <w:type w:val="bbPlcHdr"/>
        </w:types>
        <w:behaviors>
          <w:behavior w:val="content"/>
        </w:behaviors>
        <w:guid w:val="{5EABA228-957B-4CF4-8D6D-0D65A1C33941}"/>
      </w:docPartPr>
      <w:docPartBody>
        <w:p w:rsidR="00B85E64" w:rsidRDefault="00B85E64" w:rsidP="00B85E64">
          <w:pPr>
            <w:pStyle w:val="B3D17D01D24746999267610D40FC1EBD1"/>
          </w:pPr>
          <w:r w:rsidRPr="00AD62E9">
            <w:rPr>
              <w:rStyle w:val="PlaceholderText"/>
            </w:rPr>
            <w:t>Click here to enter text.</w:t>
          </w:r>
        </w:p>
      </w:docPartBody>
    </w:docPart>
    <w:docPart>
      <w:docPartPr>
        <w:name w:val="266D7FB704C74FAAAB14BB303AA9E791"/>
        <w:category>
          <w:name w:val="General"/>
          <w:gallery w:val="placeholder"/>
        </w:category>
        <w:types>
          <w:type w:val="bbPlcHdr"/>
        </w:types>
        <w:behaviors>
          <w:behavior w:val="content"/>
        </w:behaviors>
        <w:guid w:val="{1FB6DCCD-4EA2-43A1-8503-B82CC7FF93FC}"/>
      </w:docPartPr>
      <w:docPartBody>
        <w:p w:rsidR="00B85E64" w:rsidRDefault="00B85E64" w:rsidP="00B85E64">
          <w:pPr>
            <w:pStyle w:val="266D7FB704C74FAAAB14BB303AA9E7911"/>
          </w:pPr>
          <w:r w:rsidRPr="00AD62E9">
            <w:rPr>
              <w:rStyle w:val="PlaceholderText"/>
            </w:rPr>
            <w:t>Click here to enter text.</w:t>
          </w:r>
        </w:p>
      </w:docPartBody>
    </w:docPart>
    <w:docPart>
      <w:docPartPr>
        <w:name w:val="718A408D896C4ADEAC3A324924502392"/>
        <w:category>
          <w:name w:val="General"/>
          <w:gallery w:val="placeholder"/>
        </w:category>
        <w:types>
          <w:type w:val="bbPlcHdr"/>
        </w:types>
        <w:behaviors>
          <w:behavior w:val="content"/>
        </w:behaviors>
        <w:guid w:val="{8923F59D-5BDD-4BF5-B36E-43B4A0E7EA45}"/>
      </w:docPartPr>
      <w:docPartBody>
        <w:p w:rsidR="00B85E64" w:rsidRDefault="00B85E64" w:rsidP="00B85E64">
          <w:pPr>
            <w:pStyle w:val="718A408D896C4ADEAC3A3249245023921"/>
          </w:pPr>
          <w:r w:rsidRPr="008B42DE">
            <w:rPr>
              <w:rStyle w:val="PlaceholderText"/>
            </w:rPr>
            <w:t>#</w:t>
          </w:r>
        </w:p>
      </w:docPartBody>
    </w:docPart>
    <w:docPart>
      <w:docPartPr>
        <w:name w:val="903FC0E18AED4900B9A49A7DB15452F6"/>
        <w:category>
          <w:name w:val="General"/>
          <w:gallery w:val="placeholder"/>
        </w:category>
        <w:types>
          <w:type w:val="bbPlcHdr"/>
        </w:types>
        <w:behaviors>
          <w:behavior w:val="content"/>
        </w:behaviors>
        <w:guid w:val="{52794B26-6DD0-40E3-901E-75D708855039}"/>
      </w:docPartPr>
      <w:docPartBody>
        <w:p w:rsidR="00B85E64" w:rsidRDefault="00B85E64" w:rsidP="00B85E64">
          <w:pPr>
            <w:pStyle w:val="903FC0E18AED4900B9A49A7DB15452F61"/>
          </w:pPr>
          <w:r w:rsidRPr="00AD62E9">
            <w:rPr>
              <w:rStyle w:val="PlaceholderText"/>
            </w:rPr>
            <w:t>Click here to enter text.</w:t>
          </w:r>
        </w:p>
      </w:docPartBody>
    </w:docPart>
    <w:docPart>
      <w:docPartPr>
        <w:name w:val="0D454F2A5DA848068FC2CA2795F29C97"/>
        <w:category>
          <w:name w:val="General"/>
          <w:gallery w:val="placeholder"/>
        </w:category>
        <w:types>
          <w:type w:val="bbPlcHdr"/>
        </w:types>
        <w:behaviors>
          <w:behavior w:val="content"/>
        </w:behaviors>
        <w:guid w:val="{826ADFA6-2001-4BF2-8990-0033F66320CF}"/>
      </w:docPartPr>
      <w:docPartBody>
        <w:p w:rsidR="00B85E64" w:rsidRDefault="00B85E64" w:rsidP="00B85E64">
          <w:pPr>
            <w:pStyle w:val="0D454F2A5DA848068FC2CA2795F29C971"/>
          </w:pPr>
          <w:r w:rsidRPr="00AD62E9">
            <w:rPr>
              <w:rStyle w:val="PlaceholderText"/>
            </w:rPr>
            <w:t>Click here to enter text.</w:t>
          </w:r>
        </w:p>
      </w:docPartBody>
    </w:docPart>
    <w:docPart>
      <w:docPartPr>
        <w:name w:val="E2F8CC5B581A473284C655E610B414C8"/>
        <w:category>
          <w:name w:val="General"/>
          <w:gallery w:val="placeholder"/>
        </w:category>
        <w:types>
          <w:type w:val="bbPlcHdr"/>
        </w:types>
        <w:behaviors>
          <w:behavior w:val="content"/>
        </w:behaviors>
        <w:guid w:val="{2A872731-7EB1-4E1F-BCFB-E88375983D2B}"/>
      </w:docPartPr>
      <w:docPartBody>
        <w:p w:rsidR="00B85E64" w:rsidRDefault="00B85E64" w:rsidP="00B85E64">
          <w:pPr>
            <w:pStyle w:val="E2F8CC5B581A473284C655E610B414C81"/>
          </w:pPr>
          <w:r w:rsidRPr="008B42DE">
            <w:rPr>
              <w:rStyle w:val="PlaceholderText"/>
            </w:rPr>
            <w:t>#</w:t>
          </w:r>
        </w:p>
      </w:docPartBody>
    </w:docPart>
    <w:docPart>
      <w:docPartPr>
        <w:name w:val="F998F90B6A7546128C41B6A214908946"/>
        <w:category>
          <w:name w:val="General"/>
          <w:gallery w:val="placeholder"/>
        </w:category>
        <w:types>
          <w:type w:val="bbPlcHdr"/>
        </w:types>
        <w:behaviors>
          <w:behavior w:val="content"/>
        </w:behaviors>
        <w:guid w:val="{7BE0B57B-4477-4FA0-9322-967491A67B8B}"/>
      </w:docPartPr>
      <w:docPartBody>
        <w:p w:rsidR="00B85E64" w:rsidRDefault="00B85E64" w:rsidP="00B85E64">
          <w:pPr>
            <w:pStyle w:val="F998F90B6A7546128C41B6A2149089461"/>
          </w:pPr>
          <w:r w:rsidRPr="00AD62E9">
            <w:rPr>
              <w:rStyle w:val="PlaceholderText"/>
            </w:rPr>
            <w:t>Click here to enter text.</w:t>
          </w:r>
        </w:p>
      </w:docPartBody>
    </w:docPart>
    <w:docPart>
      <w:docPartPr>
        <w:name w:val="CE3E3C6DDA1A47C5992B9F5EA58533B7"/>
        <w:category>
          <w:name w:val="General"/>
          <w:gallery w:val="placeholder"/>
        </w:category>
        <w:types>
          <w:type w:val="bbPlcHdr"/>
        </w:types>
        <w:behaviors>
          <w:behavior w:val="content"/>
        </w:behaviors>
        <w:guid w:val="{A2D76300-954C-47ED-935B-C1FC3993E2C2}"/>
      </w:docPartPr>
      <w:docPartBody>
        <w:p w:rsidR="00B85E64" w:rsidRDefault="00B85E64" w:rsidP="00B85E64">
          <w:pPr>
            <w:pStyle w:val="CE3E3C6DDA1A47C5992B9F5EA58533B71"/>
          </w:pPr>
          <w:r w:rsidRPr="00AD62E9">
            <w:rPr>
              <w:rStyle w:val="PlaceholderText"/>
            </w:rPr>
            <w:t>Click here to enter text.</w:t>
          </w:r>
        </w:p>
      </w:docPartBody>
    </w:docPart>
    <w:docPart>
      <w:docPartPr>
        <w:name w:val="9DEB3918E1CB406F93B22CE95084FC22"/>
        <w:category>
          <w:name w:val="General"/>
          <w:gallery w:val="placeholder"/>
        </w:category>
        <w:types>
          <w:type w:val="bbPlcHdr"/>
        </w:types>
        <w:behaviors>
          <w:behavior w:val="content"/>
        </w:behaviors>
        <w:guid w:val="{A239CA9E-BEF6-4078-9147-F12140F2B148}"/>
      </w:docPartPr>
      <w:docPartBody>
        <w:p w:rsidR="00B85E64" w:rsidRDefault="00B85E64" w:rsidP="00B85E64">
          <w:pPr>
            <w:pStyle w:val="9DEB3918E1CB406F93B22CE95084FC221"/>
          </w:pPr>
          <w:r w:rsidRPr="008B42DE">
            <w:rPr>
              <w:rStyle w:val="PlaceholderText"/>
            </w:rPr>
            <w:t>#</w:t>
          </w:r>
        </w:p>
      </w:docPartBody>
    </w:docPart>
    <w:docPart>
      <w:docPartPr>
        <w:name w:val="074ADC89D2AB4B159E511B44DD70564A"/>
        <w:category>
          <w:name w:val="General"/>
          <w:gallery w:val="placeholder"/>
        </w:category>
        <w:types>
          <w:type w:val="bbPlcHdr"/>
        </w:types>
        <w:behaviors>
          <w:behavior w:val="content"/>
        </w:behaviors>
        <w:guid w:val="{988750D5-E0E7-41C8-BDDA-11D5EA347361}"/>
      </w:docPartPr>
      <w:docPartBody>
        <w:p w:rsidR="00B85E64" w:rsidRDefault="00B85E64" w:rsidP="00B85E64">
          <w:pPr>
            <w:pStyle w:val="074ADC89D2AB4B159E511B44DD70564A1"/>
          </w:pPr>
          <w:r w:rsidRPr="00AD62E9">
            <w:rPr>
              <w:rStyle w:val="PlaceholderText"/>
            </w:rPr>
            <w:t>Click here to enter text.</w:t>
          </w:r>
        </w:p>
      </w:docPartBody>
    </w:docPart>
    <w:docPart>
      <w:docPartPr>
        <w:name w:val="4F07A4EBBF1D4E7EAC9DE13857C9675A"/>
        <w:category>
          <w:name w:val="General"/>
          <w:gallery w:val="placeholder"/>
        </w:category>
        <w:types>
          <w:type w:val="bbPlcHdr"/>
        </w:types>
        <w:behaviors>
          <w:behavior w:val="content"/>
        </w:behaviors>
        <w:guid w:val="{D532448D-A9F4-43DF-A31D-B48F50FBEB95}"/>
      </w:docPartPr>
      <w:docPartBody>
        <w:p w:rsidR="00B85E64" w:rsidRDefault="00B85E64" w:rsidP="00B85E64">
          <w:pPr>
            <w:pStyle w:val="4F07A4EBBF1D4E7EAC9DE13857C9675A1"/>
          </w:pPr>
          <w:r w:rsidRPr="00AD62E9">
            <w:rPr>
              <w:rStyle w:val="PlaceholderText"/>
            </w:rPr>
            <w:t>Click here to enter text.</w:t>
          </w:r>
        </w:p>
      </w:docPartBody>
    </w:docPart>
    <w:docPart>
      <w:docPartPr>
        <w:name w:val="300D049D4C8B4BA1B851FCAC8689818D"/>
        <w:category>
          <w:name w:val="General"/>
          <w:gallery w:val="placeholder"/>
        </w:category>
        <w:types>
          <w:type w:val="bbPlcHdr"/>
        </w:types>
        <w:behaviors>
          <w:behavior w:val="content"/>
        </w:behaviors>
        <w:guid w:val="{6B6E7C3C-5239-4247-A497-9E78ACE8931B}"/>
      </w:docPartPr>
      <w:docPartBody>
        <w:p w:rsidR="00B85E64" w:rsidRDefault="00B85E64" w:rsidP="00B85E64">
          <w:pPr>
            <w:pStyle w:val="300D049D4C8B4BA1B851FCAC8689818D1"/>
          </w:pPr>
          <w:r w:rsidRPr="008B42DE">
            <w:rPr>
              <w:rStyle w:val="PlaceholderText"/>
            </w:rPr>
            <w:t>#</w:t>
          </w:r>
        </w:p>
      </w:docPartBody>
    </w:docPart>
    <w:docPart>
      <w:docPartPr>
        <w:name w:val="A4D4EFB5E5904717A91CAA1A7BE41609"/>
        <w:category>
          <w:name w:val="General"/>
          <w:gallery w:val="placeholder"/>
        </w:category>
        <w:types>
          <w:type w:val="bbPlcHdr"/>
        </w:types>
        <w:behaviors>
          <w:behavior w:val="content"/>
        </w:behaviors>
        <w:guid w:val="{5ACC71F7-BBB6-4CB1-B86A-CB03193AD819}"/>
      </w:docPartPr>
      <w:docPartBody>
        <w:p w:rsidR="00B85E64" w:rsidRDefault="00B85E64" w:rsidP="00B85E64">
          <w:pPr>
            <w:pStyle w:val="A4D4EFB5E5904717A91CAA1A7BE416091"/>
          </w:pPr>
          <w:r w:rsidRPr="00AD62E9">
            <w:rPr>
              <w:rStyle w:val="PlaceholderText"/>
            </w:rPr>
            <w:t>Click here to enter text.</w:t>
          </w:r>
        </w:p>
      </w:docPartBody>
    </w:docPart>
    <w:docPart>
      <w:docPartPr>
        <w:name w:val="F046BAF9777A4BE7938235EDC930A2FB"/>
        <w:category>
          <w:name w:val="General"/>
          <w:gallery w:val="placeholder"/>
        </w:category>
        <w:types>
          <w:type w:val="bbPlcHdr"/>
        </w:types>
        <w:behaviors>
          <w:behavior w:val="content"/>
        </w:behaviors>
        <w:guid w:val="{5099105B-F31B-43ED-9C50-1B7BD69BB3E8}"/>
      </w:docPartPr>
      <w:docPartBody>
        <w:p w:rsidR="00B85E64" w:rsidRDefault="00B85E64" w:rsidP="00B85E64">
          <w:pPr>
            <w:pStyle w:val="F046BAF9777A4BE7938235EDC930A2FB1"/>
          </w:pPr>
          <w:r w:rsidRPr="00AD62E9">
            <w:rPr>
              <w:rStyle w:val="PlaceholderText"/>
            </w:rPr>
            <w:t>Click here to enter text.</w:t>
          </w:r>
        </w:p>
      </w:docPartBody>
    </w:docPart>
    <w:docPart>
      <w:docPartPr>
        <w:name w:val="98F5E362B3494EE2B97E4BD178F0C968"/>
        <w:category>
          <w:name w:val="General"/>
          <w:gallery w:val="placeholder"/>
        </w:category>
        <w:types>
          <w:type w:val="bbPlcHdr"/>
        </w:types>
        <w:behaviors>
          <w:behavior w:val="content"/>
        </w:behaviors>
        <w:guid w:val="{01E99AB7-E123-4AFE-9F83-6B4D0A2091BE}"/>
      </w:docPartPr>
      <w:docPartBody>
        <w:p w:rsidR="00B85E64" w:rsidRDefault="00B85E64" w:rsidP="00B85E64">
          <w:pPr>
            <w:pStyle w:val="98F5E362B3494EE2B97E4BD178F0C9681"/>
          </w:pPr>
          <w:r w:rsidRPr="008B42DE">
            <w:rPr>
              <w:rStyle w:val="PlaceholderText"/>
            </w:rPr>
            <w:t>#</w:t>
          </w:r>
        </w:p>
      </w:docPartBody>
    </w:docPart>
    <w:docPart>
      <w:docPartPr>
        <w:name w:val="D3C0FD4F30FC49548510E7472C2B7ABD"/>
        <w:category>
          <w:name w:val="General"/>
          <w:gallery w:val="placeholder"/>
        </w:category>
        <w:types>
          <w:type w:val="bbPlcHdr"/>
        </w:types>
        <w:behaviors>
          <w:behavior w:val="content"/>
        </w:behaviors>
        <w:guid w:val="{80806A54-3F62-4C02-8F5C-39F625A107BD}"/>
      </w:docPartPr>
      <w:docPartBody>
        <w:p w:rsidR="00B85E64" w:rsidRDefault="00B85E64" w:rsidP="00B85E64">
          <w:pPr>
            <w:pStyle w:val="D3C0FD4F30FC49548510E7472C2B7ABD1"/>
          </w:pPr>
          <w:r w:rsidRPr="00AD62E9">
            <w:rPr>
              <w:rStyle w:val="PlaceholderText"/>
            </w:rPr>
            <w:t>Click here to enter text.</w:t>
          </w:r>
        </w:p>
      </w:docPartBody>
    </w:docPart>
    <w:docPart>
      <w:docPartPr>
        <w:name w:val="566FC0C579724C2F88995B959C254AB7"/>
        <w:category>
          <w:name w:val="General"/>
          <w:gallery w:val="placeholder"/>
        </w:category>
        <w:types>
          <w:type w:val="bbPlcHdr"/>
        </w:types>
        <w:behaviors>
          <w:behavior w:val="content"/>
        </w:behaviors>
        <w:guid w:val="{B66D6BCF-4AA1-43DC-A1F1-C95766BF47DB}"/>
      </w:docPartPr>
      <w:docPartBody>
        <w:p w:rsidR="00B85E64" w:rsidRDefault="00B85E64" w:rsidP="00B85E64">
          <w:pPr>
            <w:pStyle w:val="566FC0C579724C2F88995B959C254AB71"/>
          </w:pPr>
          <w:r w:rsidRPr="00AD62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7D87"/>
    <w:rsid w:val="00087886"/>
    <w:rsid w:val="000C42D6"/>
    <w:rsid w:val="00115E07"/>
    <w:rsid w:val="00153B8A"/>
    <w:rsid w:val="001622B1"/>
    <w:rsid w:val="001D3349"/>
    <w:rsid w:val="001F55AD"/>
    <w:rsid w:val="002079DE"/>
    <w:rsid w:val="002339D0"/>
    <w:rsid w:val="002D3289"/>
    <w:rsid w:val="002F209B"/>
    <w:rsid w:val="003118CC"/>
    <w:rsid w:val="004504CA"/>
    <w:rsid w:val="00471A04"/>
    <w:rsid w:val="00543510"/>
    <w:rsid w:val="00546FBF"/>
    <w:rsid w:val="0061334A"/>
    <w:rsid w:val="00627E0C"/>
    <w:rsid w:val="00687379"/>
    <w:rsid w:val="00780D8E"/>
    <w:rsid w:val="007B57F8"/>
    <w:rsid w:val="0086530C"/>
    <w:rsid w:val="00893163"/>
    <w:rsid w:val="008A1A00"/>
    <w:rsid w:val="00922F3C"/>
    <w:rsid w:val="00926AE0"/>
    <w:rsid w:val="00952EA2"/>
    <w:rsid w:val="009648E4"/>
    <w:rsid w:val="00966601"/>
    <w:rsid w:val="00A31D91"/>
    <w:rsid w:val="00A4618A"/>
    <w:rsid w:val="00B122FB"/>
    <w:rsid w:val="00B85E64"/>
    <w:rsid w:val="00BD2D46"/>
    <w:rsid w:val="00BD655D"/>
    <w:rsid w:val="00CB7D10"/>
    <w:rsid w:val="00D54281"/>
    <w:rsid w:val="00D844B8"/>
    <w:rsid w:val="00DD3AC5"/>
    <w:rsid w:val="00F35C59"/>
    <w:rsid w:val="00F474E5"/>
    <w:rsid w:val="00F75067"/>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5E64"/>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
    <w:name w:val="D9DC9BC3FE70465D99D1030402DFB4AC"/>
    <w:rsid w:val="00B85E64"/>
    <w:pPr>
      <w:spacing w:after="0" w:line="240" w:lineRule="auto"/>
    </w:pPr>
    <w:rPr>
      <w:rFonts w:ascii="Arial" w:eastAsia="Calibri" w:hAnsi="Arial" w:cs="Times New Roman"/>
    </w:rPr>
  </w:style>
  <w:style w:type="paragraph" w:customStyle="1" w:styleId="0B5D8328E07444788929CDB086A1A992">
    <w:name w:val="0B5D8328E07444788929CDB086A1A992"/>
    <w:rsid w:val="00B85E64"/>
    <w:pPr>
      <w:spacing w:after="0" w:line="240" w:lineRule="auto"/>
    </w:pPr>
    <w:rPr>
      <w:rFonts w:ascii="Arial" w:eastAsia="Calibri" w:hAnsi="Arial" w:cs="Times New Roman"/>
    </w:rPr>
  </w:style>
  <w:style w:type="paragraph" w:customStyle="1" w:styleId="DBB58513543C4816BD2A5714385AA6F6">
    <w:name w:val="DBB58513543C4816BD2A5714385AA6F6"/>
    <w:rsid w:val="00B85E64"/>
    <w:pPr>
      <w:spacing w:after="0" w:line="240" w:lineRule="auto"/>
    </w:pPr>
    <w:rPr>
      <w:rFonts w:ascii="Arial" w:eastAsia="Calibri" w:hAnsi="Arial" w:cs="Times New Roman"/>
    </w:rPr>
  </w:style>
  <w:style w:type="paragraph" w:customStyle="1" w:styleId="D80E2D5525164D7C89862B98373FC99B">
    <w:name w:val="D80E2D5525164D7C89862B98373FC99B"/>
    <w:rsid w:val="00B85E64"/>
    <w:pPr>
      <w:spacing w:after="0" w:line="240" w:lineRule="auto"/>
    </w:pPr>
    <w:rPr>
      <w:rFonts w:ascii="Arial" w:eastAsia="Calibri" w:hAnsi="Arial" w:cs="Times New Roman"/>
    </w:rPr>
  </w:style>
  <w:style w:type="paragraph" w:customStyle="1" w:styleId="B29039A2858649EFB26B094A10B66075">
    <w:name w:val="B29039A2858649EFB26B094A10B66075"/>
    <w:rsid w:val="00B85E64"/>
    <w:pPr>
      <w:spacing w:after="0" w:line="240" w:lineRule="auto"/>
    </w:pPr>
    <w:rPr>
      <w:rFonts w:ascii="Arial" w:eastAsia="Calibri" w:hAnsi="Arial" w:cs="Times New Roman"/>
    </w:rPr>
  </w:style>
  <w:style w:type="paragraph" w:customStyle="1" w:styleId="34075B7F1CE047ACAF45749A5CED9D85">
    <w:name w:val="34075B7F1CE047ACAF45749A5CED9D85"/>
    <w:rsid w:val="00B85E64"/>
    <w:pPr>
      <w:spacing w:after="0" w:line="240" w:lineRule="auto"/>
    </w:pPr>
    <w:rPr>
      <w:rFonts w:ascii="Arial" w:eastAsia="Calibri" w:hAnsi="Arial" w:cs="Times New Roman"/>
    </w:rPr>
  </w:style>
  <w:style w:type="paragraph" w:customStyle="1" w:styleId="567C6BACCDA047E599CEB5F505D142AC">
    <w:name w:val="567C6BACCDA047E599CEB5F505D142AC"/>
    <w:rsid w:val="00B85E64"/>
    <w:pPr>
      <w:spacing w:after="0" w:line="240" w:lineRule="auto"/>
    </w:pPr>
    <w:rPr>
      <w:rFonts w:ascii="Arial" w:eastAsia="Calibri" w:hAnsi="Arial" w:cs="Times New Roman"/>
    </w:rPr>
  </w:style>
  <w:style w:type="paragraph" w:customStyle="1" w:styleId="E5CEC8ECF486414FBDAEE89FB730FF19">
    <w:name w:val="E5CEC8ECF486414FBDAEE89FB730FF19"/>
    <w:rsid w:val="00B85E64"/>
    <w:pPr>
      <w:spacing w:after="0" w:line="240" w:lineRule="auto"/>
    </w:pPr>
    <w:rPr>
      <w:rFonts w:ascii="Arial" w:eastAsia="Calibri" w:hAnsi="Arial" w:cs="Times New Roman"/>
    </w:rPr>
  </w:style>
  <w:style w:type="paragraph" w:customStyle="1" w:styleId="B72A9F48FC4148E68E3E4C9BD10D49B2">
    <w:name w:val="B72A9F48FC4148E68E3E4C9BD10D49B2"/>
    <w:rsid w:val="00B85E64"/>
    <w:pPr>
      <w:spacing w:after="0" w:line="240" w:lineRule="auto"/>
    </w:pPr>
    <w:rPr>
      <w:rFonts w:ascii="Arial" w:eastAsia="Calibri" w:hAnsi="Arial" w:cs="Times New Roman"/>
    </w:rPr>
  </w:style>
  <w:style w:type="paragraph" w:customStyle="1" w:styleId="A9DCC6C86D6F41AD80F71476EE2830FC">
    <w:name w:val="A9DCC6C86D6F41AD80F71476EE2830FC"/>
    <w:rsid w:val="00B85E64"/>
    <w:pPr>
      <w:spacing w:after="0" w:line="240" w:lineRule="auto"/>
    </w:pPr>
    <w:rPr>
      <w:rFonts w:ascii="Arial" w:eastAsia="Calibri" w:hAnsi="Arial" w:cs="Times New Roman"/>
    </w:rPr>
  </w:style>
  <w:style w:type="paragraph" w:customStyle="1" w:styleId="672CC7BD4ACF4DF9B28AE9D521ACFE8D">
    <w:name w:val="672CC7BD4ACF4DF9B28AE9D521ACFE8D"/>
    <w:rsid w:val="00B85E64"/>
    <w:pPr>
      <w:spacing w:after="0" w:line="240" w:lineRule="auto"/>
    </w:pPr>
    <w:rPr>
      <w:rFonts w:ascii="Arial" w:eastAsia="Calibri" w:hAnsi="Arial" w:cs="Times New Roman"/>
    </w:rPr>
  </w:style>
  <w:style w:type="paragraph" w:customStyle="1" w:styleId="6FE53BA694E84BC9BFC3390B181D3CF3">
    <w:name w:val="6FE53BA694E84BC9BFC3390B181D3CF3"/>
    <w:rsid w:val="00B85E64"/>
    <w:pPr>
      <w:spacing w:after="0" w:line="240" w:lineRule="auto"/>
    </w:pPr>
    <w:rPr>
      <w:rFonts w:ascii="Arial" w:eastAsia="Calibri" w:hAnsi="Arial" w:cs="Times New Roman"/>
    </w:rPr>
  </w:style>
  <w:style w:type="paragraph" w:customStyle="1" w:styleId="55F87EF72062478DABC884E4FA937BAC">
    <w:name w:val="55F87EF72062478DABC884E4FA937BAC"/>
    <w:rsid w:val="00B85E64"/>
    <w:pPr>
      <w:spacing w:after="0" w:line="240" w:lineRule="auto"/>
    </w:pPr>
    <w:rPr>
      <w:rFonts w:ascii="Arial" w:eastAsia="Calibri" w:hAnsi="Arial" w:cs="Times New Roman"/>
    </w:rPr>
  </w:style>
  <w:style w:type="paragraph" w:customStyle="1" w:styleId="F9D4E3880BFE4B8DB2D4561A071BADB91">
    <w:name w:val="F9D4E3880BFE4B8DB2D4561A071BADB91"/>
    <w:rsid w:val="00B85E64"/>
    <w:pPr>
      <w:spacing w:after="0" w:line="240" w:lineRule="auto"/>
    </w:pPr>
    <w:rPr>
      <w:rFonts w:ascii="Arial" w:eastAsia="Calibri" w:hAnsi="Arial" w:cs="Times New Roman"/>
    </w:rPr>
  </w:style>
  <w:style w:type="paragraph" w:customStyle="1" w:styleId="7A207EDC935E4C028817CE52E18650BD">
    <w:name w:val="7A207EDC935E4C028817CE52E18650BD"/>
    <w:rsid w:val="00B85E64"/>
    <w:pPr>
      <w:spacing w:after="0" w:line="240" w:lineRule="auto"/>
    </w:pPr>
    <w:rPr>
      <w:rFonts w:ascii="Arial" w:eastAsia="Calibri" w:hAnsi="Arial" w:cs="Times New Roman"/>
    </w:rPr>
  </w:style>
  <w:style w:type="paragraph" w:customStyle="1" w:styleId="1E4E14DD685B4C8587A790E759EA4545">
    <w:name w:val="1E4E14DD685B4C8587A790E759EA4545"/>
    <w:rsid w:val="00B85E64"/>
    <w:pPr>
      <w:spacing w:after="0" w:line="240" w:lineRule="auto"/>
    </w:pPr>
    <w:rPr>
      <w:rFonts w:ascii="Arial" w:eastAsia="Calibri" w:hAnsi="Arial" w:cs="Times New Roman"/>
    </w:rPr>
  </w:style>
  <w:style w:type="paragraph" w:customStyle="1" w:styleId="953614F22A634E90B4E82B3E4582EFF7">
    <w:name w:val="953614F22A634E90B4E82B3E4582EFF7"/>
    <w:rsid w:val="00B85E64"/>
    <w:pPr>
      <w:spacing w:after="0" w:line="240" w:lineRule="auto"/>
    </w:pPr>
    <w:rPr>
      <w:rFonts w:ascii="Arial" w:eastAsia="Calibri" w:hAnsi="Arial" w:cs="Times New Roman"/>
    </w:rPr>
  </w:style>
  <w:style w:type="paragraph" w:customStyle="1" w:styleId="00ECE44CDC634F7787DC4258C2DA9587">
    <w:name w:val="00ECE44CDC634F7787DC4258C2DA9587"/>
    <w:rsid w:val="00B85E64"/>
    <w:pPr>
      <w:spacing w:after="0" w:line="240" w:lineRule="auto"/>
    </w:pPr>
    <w:rPr>
      <w:rFonts w:ascii="Arial" w:eastAsia="Calibri" w:hAnsi="Arial" w:cs="Times New Roman"/>
    </w:rPr>
  </w:style>
  <w:style w:type="paragraph" w:customStyle="1" w:styleId="E5B2C6E9CAA24CAD92178BA9224A5971">
    <w:name w:val="E5B2C6E9CAA24CAD92178BA9224A5971"/>
    <w:rsid w:val="00B85E64"/>
    <w:pPr>
      <w:spacing w:after="0" w:line="240" w:lineRule="auto"/>
    </w:pPr>
    <w:rPr>
      <w:rFonts w:ascii="Arial" w:eastAsia="Calibri" w:hAnsi="Arial" w:cs="Times New Roman"/>
    </w:rPr>
  </w:style>
  <w:style w:type="paragraph" w:customStyle="1" w:styleId="50570115C74845B4A5D79B8F0F6D2827">
    <w:name w:val="50570115C74845B4A5D79B8F0F6D2827"/>
    <w:rsid w:val="00B85E64"/>
    <w:pPr>
      <w:spacing w:after="0" w:line="240" w:lineRule="auto"/>
    </w:pPr>
    <w:rPr>
      <w:rFonts w:ascii="Arial" w:eastAsia="Calibri" w:hAnsi="Arial" w:cs="Times New Roman"/>
    </w:rPr>
  </w:style>
  <w:style w:type="paragraph" w:customStyle="1" w:styleId="176AC5CD124B44FD9013FDEADCB213351">
    <w:name w:val="176AC5CD124B44FD9013FDEADCB213351"/>
    <w:rsid w:val="00B85E64"/>
    <w:pPr>
      <w:spacing w:after="0" w:line="240" w:lineRule="auto"/>
    </w:pPr>
    <w:rPr>
      <w:rFonts w:ascii="Arial" w:eastAsia="Calibri" w:hAnsi="Arial" w:cs="Times New Roman"/>
    </w:rPr>
  </w:style>
  <w:style w:type="paragraph" w:customStyle="1" w:styleId="0EFED0A0249446A380519C7A74EAED3A1">
    <w:name w:val="0EFED0A0249446A380519C7A74EAED3A1"/>
    <w:rsid w:val="00B85E64"/>
    <w:pPr>
      <w:spacing w:after="0" w:line="240" w:lineRule="auto"/>
    </w:pPr>
    <w:rPr>
      <w:rFonts w:ascii="Arial" w:eastAsia="Calibri" w:hAnsi="Arial" w:cs="Times New Roman"/>
    </w:rPr>
  </w:style>
  <w:style w:type="paragraph" w:customStyle="1" w:styleId="7679E52939DD4105AF2AD7B71946E5A4">
    <w:name w:val="7679E52939DD4105AF2AD7B71946E5A4"/>
    <w:rsid w:val="00B85E64"/>
    <w:pPr>
      <w:spacing w:after="0" w:line="240" w:lineRule="auto"/>
    </w:pPr>
    <w:rPr>
      <w:rFonts w:ascii="Arial" w:eastAsia="Calibri" w:hAnsi="Arial" w:cs="Times New Roman"/>
    </w:rPr>
  </w:style>
  <w:style w:type="paragraph" w:customStyle="1" w:styleId="B16AD29E6DD04B208B02317243BB8E56">
    <w:name w:val="B16AD29E6DD04B208B02317243BB8E56"/>
    <w:rsid w:val="00B85E64"/>
    <w:pPr>
      <w:spacing w:after="0" w:line="240" w:lineRule="auto"/>
    </w:pPr>
    <w:rPr>
      <w:rFonts w:ascii="Arial" w:eastAsia="Calibri" w:hAnsi="Arial" w:cs="Times New Roman"/>
    </w:rPr>
  </w:style>
  <w:style w:type="paragraph" w:customStyle="1" w:styleId="0376B75873794CEC8E973D658638336A">
    <w:name w:val="0376B75873794CEC8E973D658638336A"/>
    <w:rsid w:val="00B85E64"/>
    <w:pPr>
      <w:spacing w:after="0" w:line="240" w:lineRule="auto"/>
    </w:pPr>
    <w:rPr>
      <w:rFonts w:ascii="Arial" w:eastAsia="Calibri" w:hAnsi="Arial" w:cs="Times New Roman"/>
    </w:rPr>
  </w:style>
  <w:style w:type="paragraph" w:customStyle="1" w:styleId="B4B822D03EAC4B0CA67D1CFB569009A5">
    <w:name w:val="B4B822D03EAC4B0CA67D1CFB569009A5"/>
    <w:rsid w:val="00B85E64"/>
    <w:pPr>
      <w:spacing w:after="0" w:line="240" w:lineRule="auto"/>
    </w:pPr>
    <w:rPr>
      <w:rFonts w:ascii="Arial" w:eastAsia="Calibri" w:hAnsi="Arial" w:cs="Times New Roman"/>
    </w:rPr>
  </w:style>
  <w:style w:type="paragraph" w:customStyle="1" w:styleId="307170F7E4CF4036BA577E1833189EDC">
    <w:name w:val="307170F7E4CF4036BA577E1833189EDC"/>
    <w:rsid w:val="00B85E64"/>
    <w:pPr>
      <w:spacing w:after="0" w:line="240" w:lineRule="auto"/>
    </w:pPr>
    <w:rPr>
      <w:rFonts w:ascii="Arial" w:eastAsia="Calibri" w:hAnsi="Arial" w:cs="Times New Roman"/>
    </w:rPr>
  </w:style>
  <w:style w:type="paragraph" w:customStyle="1" w:styleId="F9F9BC518605467BB3F430BB4517CC7C">
    <w:name w:val="F9F9BC518605467BB3F430BB4517CC7C"/>
    <w:rsid w:val="00B85E64"/>
    <w:pPr>
      <w:spacing w:after="0" w:line="240" w:lineRule="auto"/>
    </w:pPr>
    <w:rPr>
      <w:rFonts w:ascii="Arial" w:eastAsia="Calibri" w:hAnsi="Arial" w:cs="Times New Roman"/>
    </w:rPr>
  </w:style>
  <w:style w:type="paragraph" w:customStyle="1" w:styleId="0D91477EF0374B91962F8C322FB5C462">
    <w:name w:val="0D91477EF0374B91962F8C322FB5C462"/>
    <w:rsid w:val="00B85E64"/>
    <w:pPr>
      <w:spacing w:after="0" w:line="240" w:lineRule="auto"/>
    </w:pPr>
    <w:rPr>
      <w:rFonts w:ascii="Arial" w:eastAsia="Calibri" w:hAnsi="Arial" w:cs="Times New Roman"/>
    </w:rPr>
  </w:style>
  <w:style w:type="paragraph" w:customStyle="1" w:styleId="8107F8912EFD43D1828E3B2F1BE189F4">
    <w:name w:val="8107F8912EFD43D1828E3B2F1BE189F4"/>
    <w:rsid w:val="00B85E64"/>
    <w:pPr>
      <w:spacing w:after="0" w:line="240" w:lineRule="auto"/>
    </w:pPr>
    <w:rPr>
      <w:rFonts w:ascii="Arial" w:eastAsia="Calibri" w:hAnsi="Arial" w:cs="Times New Roman"/>
    </w:rPr>
  </w:style>
  <w:style w:type="paragraph" w:customStyle="1" w:styleId="000DCAD933944E01BB1B02DFBAD8D3F2">
    <w:name w:val="000DCAD933944E01BB1B02DFBAD8D3F2"/>
    <w:rsid w:val="00B85E64"/>
    <w:pPr>
      <w:spacing w:after="0" w:line="240" w:lineRule="auto"/>
    </w:pPr>
    <w:rPr>
      <w:rFonts w:ascii="Arial" w:eastAsia="Calibri" w:hAnsi="Arial" w:cs="Times New Roman"/>
    </w:rPr>
  </w:style>
  <w:style w:type="paragraph" w:customStyle="1" w:styleId="F671B38F2B314A45BF53F70A5D282CB7">
    <w:name w:val="F671B38F2B314A45BF53F70A5D282CB7"/>
    <w:rsid w:val="00B85E64"/>
    <w:pPr>
      <w:spacing w:after="0" w:line="240" w:lineRule="auto"/>
    </w:pPr>
    <w:rPr>
      <w:rFonts w:ascii="Arial" w:eastAsia="Calibri" w:hAnsi="Arial" w:cs="Times New Roman"/>
    </w:rPr>
  </w:style>
  <w:style w:type="paragraph" w:customStyle="1" w:styleId="0C354C947443499B806859E8A7378DCA">
    <w:name w:val="0C354C947443499B806859E8A7378DCA"/>
    <w:rsid w:val="00B85E64"/>
    <w:pPr>
      <w:spacing w:after="0" w:line="240" w:lineRule="auto"/>
    </w:pPr>
    <w:rPr>
      <w:rFonts w:ascii="Arial" w:eastAsia="Calibri" w:hAnsi="Arial" w:cs="Times New Roman"/>
    </w:rPr>
  </w:style>
  <w:style w:type="paragraph" w:customStyle="1" w:styleId="968C58930F6744B1B30453DBB5223400">
    <w:name w:val="968C58930F6744B1B30453DBB5223400"/>
    <w:rsid w:val="00B85E64"/>
    <w:pPr>
      <w:spacing w:after="0" w:line="240" w:lineRule="auto"/>
    </w:pPr>
    <w:rPr>
      <w:rFonts w:ascii="Arial" w:eastAsia="Calibri" w:hAnsi="Arial" w:cs="Times New Roman"/>
    </w:rPr>
  </w:style>
  <w:style w:type="paragraph" w:customStyle="1" w:styleId="5DF2174061654CD793ADF20812F748C0">
    <w:name w:val="5DF2174061654CD793ADF20812F748C0"/>
    <w:rsid w:val="00B85E64"/>
    <w:pPr>
      <w:spacing w:after="0" w:line="240" w:lineRule="auto"/>
    </w:pPr>
    <w:rPr>
      <w:rFonts w:ascii="Arial" w:eastAsia="Calibri" w:hAnsi="Arial" w:cs="Times New Roman"/>
    </w:rPr>
  </w:style>
  <w:style w:type="paragraph" w:customStyle="1" w:styleId="C04DE7152290407AAC27249B753C17D5">
    <w:name w:val="C04DE7152290407AAC27249B753C17D5"/>
    <w:rsid w:val="00B85E64"/>
    <w:pPr>
      <w:spacing w:after="0" w:line="240" w:lineRule="auto"/>
    </w:pPr>
    <w:rPr>
      <w:rFonts w:ascii="Arial" w:eastAsia="Calibri" w:hAnsi="Arial" w:cs="Times New Roman"/>
    </w:rPr>
  </w:style>
  <w:style w:type="paragraph" w:customStyle="1" w:styleId="95E8C24B36104D63AA264411D908D5AC">
    <w:name w:val="95E8C24B36104D63AA264411D908D5AC"/>
    <w:rsid w:val="00B85E64"/>
    <w:pPr>
      <w:spacing w:after="0" w:line="240" w:lineRule="auto"/>
    </w:pPr>
    <w:rPr>
      <w:rFonts w:ascii="Arial" w:eastAsia="Calibri" w:hAnsi="Arial" w:cs="Times New Roman"/>
    </w:rPr>
  </w:style>
  <w:style w:type="paragraph" w:customStyle="1" w:styleId="7DB16903779A471DAC19CE8A7381C88D1">
    <w:name w:val="7DB16903779A471DAC19CE8A7381C88D1"/>
    <w:rsid w:val="00B85E64"/>
    <w:pPr>
      <w:spacing w:after="0" w:line="240" w:lineRule="auto"/>
    </w:pPr>
    <w:rPr>
      <w:rFonts w:ascii="Arial" w:eastAsia="Calibri" w:hAnsi="Arial" w:cs="Times New Roman"/>
    </w:rPr>
  </w:style>
  <w:style w:type="paragraph" w:customStyle="1" w:styleId="BB7340A286C243DAAD905245C57B26E0">
    <w:name w:val="BB7340A286C243DAAD905245C57B26E0"/>
    <w:rsid w:val="00B85E64"/>
    <w:pPr>
      <w:spacing w:after="0" w:line="240" w:lineRule="auto"/>
    </w:pPr>
    <w:rPr>
      <w:rFonts w:ascii="Arial" w:eastAsia="Calibri" w:hAnsi="Arial" w:cs="Times New Roman"/>
    </w:rPr>
  </w:style>
  <w:style w:type="paragraph" w:customStyle="1" w:styleId="D104E9001492480689651A67C39E4B51">
    <w:name w:val="D104E9001492480689651A67C39E4B51"/>
    <w:rsid w:val="00B85E64"/>
    <w:pPr>
      <w:spacing w:after="0" w:line="240" w:lineRule="auto"/>
    </w:pPr>
    <w:rPr>
      <w:rFonts w:ascii="Arial" w:eastAsia="Calibri" w:hAnsi="Arial" w:cs="Times New Roman"/>
    </w:rPr>
  </w:style>
  <w:style w:type="paragraph" w:customStyle="1" w:styleId="7FD6DFF280394175853055E04A1479FE1">
    <w:name w:val="7FD6DFF280394175853055E04A1479FE1"/>
    <w:rsid w:val="00B85E64"/>
    <w:pPr>
      <w:spacing w:after="0" w:line="240" w:lineRule="auto"/>
    </w:pPr>
    <w:rPr>
      <w:rFonts w:ascii="Arial" w:eastAsia="Calibri" w:hAnsi="Arial" w:cs="Times New Roman"/>
    </w:rPr>
  </w:style>
  <w:style w:type="paragraph" w:customStyle="1" w:styleId="8B559D2651C949DBA39DB5161DB9FA9C1">
    <w:name w:val="8B559D2651C949DBA39DB5161DB9FA9C1"/>
    <w:rsid w:val="00B85E64"/>
    <w:pPr>
      <w:spacing w:after="0" w:line="240" w:lineRule="auto"/>
    </w:pPr>
    <w:rPr>
      <w:rFonts w:ascii="Arial" w:eastAsia="Calibri" w:hAnsi="Arial" w:cs="Times New Roman"/>
    </w:rPr>
  </w:style>
  <w:style w:type="paragraph" w:customStyle="1" w:styleId="80478F56633C463B899E5A781237BF151">
    <w:name w:val="80478F56633C463B899E5A781237BF151"/>
    <w:rsid w:val="00B85E64"/>
    <w:pPr>
      <w:spacing w:after="0" w:line="240" w:lineRule="auto"/>
    </w:pPr>
    <w:rPr>
      <w:rFonts w:ascii="Arial" w:eastAsia="Calibri" w:hAnsi="Arial" w:cs="Times New Roman"/>
    </w:rPr>
  </w:style>
  <w:style w:type="paragraph" w:customStyle="1" w:styleId="A10E14880E5343579CA5BF445174EA471">
    <w:name w:val="A10E14880E5343579CA5BF445174EA471"/>
    <w:rsid w:val="00B85E64"/>
    <w:pPr>
      <w:spacing w:after="0" w:line="240" w:lineRule="auto"/>
    </w:pPr>
    <w:rPr>
      <w:rFonts w:ascii="Arial" w:eastAsia="Calibri" w:hAnsi="Arial" w:cs="Times New Roman"/>
    </w:rPr>
  </w:style>
  <w:style w:type="paragraph" w:customStyle="1" w:styleId="B3D17D01D24746999267610D40FC1EBD1">
    <w:name w:val="B3D17D01D24746999267610D40FC1EBD1"/>
    <w:rsid w:val="00B85E64"/>
    <w:pPr>
      <w:spacing w:after="0" w:line="240" w:lineRule="auto"/>
    </w:pPr>
    <w:rPr>
      <w:rFonts w:ascii="Arial" w:eastAsia="Calibri" w:hAnsi="Arial" w:cs="Times New Roman"/>
    </w:rPr>
  </w:style>
  <w:style w:type="paragraph" w:customStyle="1" w:styleId="266D7FB704C74FAAAB14BB303AA9E7911">
    <w:name w:val="266D7FB704C74FAAAB14BB303AA9E7911"/>
    <w:rsid w:val="00B85E64"/>
    <w:pPr>
      <w:spacing w:after="0" w:line="240" w:lineRule="auto"/>
    </w:pPr>
    <w:rPr>
      <w:rFonts w:ascii="Arial" w:eastAsia="Calibri" w:hAnsi="Arial" w:cs="Times New Roman"/>
    </w:rPr>
  </w:style>
  <w:style w:type="paragraph" w:customStyle="1" w:styleId="718A408D896C4ADEAC3A3249245023921">
    <w:name w:val="718A408D896C4ADEAC3A3249245023921"/>
    <w:rsid w:val="00B85E64"/>
    <w:pPr>
      <w:spacing w:after="0" w:line="240" w:lineRule="auto"/>
    </w:pPr>
    <w:rPr>
      <w:rFonts w:ascii="Arial" w:eastAsia="Calibri" w:hAnsi="Arial" w:cs="Times New Roman"/>
    </w:rPr>
  </w:style>
  <w:style w:type="paragraph" w:customStyle="1" w:styleId="903FC0E18AED4900B9A49A7DB15452F61">
    <w:name w:val="903FC0E18AED4900B9A49A7DB15452F61"/>
    <w:rsid w:val="00B85E64"/>
    <w:pPr>
      <w:spacing w:after="0" w:line="240" w:lineRule="auto"/>
    </w:pPr>
    <w:rPr>
      <w:rFonts w:ascii="Arial" w:eastAsia="Calibri" w:hAnsi="Arial" w:cs="Times New Roman"/>
    </w:rPr>
  </w:style>
  <w:style w:type="paragraph" w:customStyle="1" w:styleId="0D454F2A5DA848068FC2CA2795F29C971">
    <w:name w:val="0D454F2A5DA848068FC2CA2795F29C971"/>
    <w:rsid w:val="00B85E64"/>
    <w:pPr>
      <w:spacing w:after="0" w:line="240" w:lineRule="auto"/>
    </w:pPr>
    <w:rPr>
      <w:rFonts w:ascii="Arial" w:eastAsia="Calibri" w:hAnsi="Arial" w:cs="Times New Roman"/>
    </w:rPr>
  </w:style>
  <w:style w:type="paragraph" w:customStyle="1" w:styleId="E2F8CC5B581A473284C655E610B414C81">
    <w:name w:val="E2F8CC5B581A473284C655E610B414C81"/>
    <w:rsid w:val="00B85E64"/>
    <w:pPr>
      <w:spacing w:after="0" w:line="240" w:lineRule="auto"/>
    </w:pPr>
    <w:rPr>
      <w:rFonts w:ascii="Arial" w:eastAsia="Calibri" w:hAnsi="Arial" w:cs="Times New Roman"/>
    </w:rPr>
  </w:style>
  <w:style w:type="paragraph" w:customStyle="1" w:styleId="F998F90B6A7546128C41B6A2149089461">
    <w:name w:val="F998F90B6A7546128C41B6A2149089461"/>
    <w:rsid w:val="00B85E64"/>
    <w:pPr>
      <w:spacing w:after="0" w:line="240" w:lineRule="auto"/>
    </w:pPr>
    <w:rPr>
      <w:rFonts w:ascii="Arial" w:eastAsia="Calibri" w:hAnsi="Arial" w:cs="Times New Roman"/>
    </w:rPr>
  </w:style>
  <w:style w:type="paragraph" w:customStyle="1" w:styleId="CE3E3C6DDA1A47C5992B9F5EA58533B71">
    <w:name w:val="CE3E3C6DDA1A47C5992B9F5EA58533B71"/>
    <w:rsid w:val="00B85E64"/>
    <w:pPr>
      <w:spacing w:after="0" w:line="240" w:lineRule="auto"/>
    </w:pPr>
    <w:rPr>
      <w:rFonts w:ascii="Arial" w:eastAsia="Calibri" w:hAnsi="Arial" w:cs="Times New Roman"/>
    </w:rPr>
  </w:style>
  <w:style w:type="paragraph" w:customStyle="1" w:styleId="9DEB3918E1CB406F93B22CE95084FC221">
    <w:name w:val="9DEB3918E1CB406F93B22CE95084FC221"/>
    <w:rsid w:val="00B85E64"/>
    <w:pPr>
      <w:spacing w:after="0" w:line="240" w:lineRule="auto"/>
    </w:pPr>
    <w:rPr>
      <w:rFonts w:ascii="Arial" w:eastAsia="Calibri" w:hAnsi="Arial" w:cs="Times New Roman"/>
    </w:rPr>
  </w:style>
  <w:style w:type="paragraph" w:customStyle="1" w:styleId="074ADC89D2AB4B159E511B44DD70564A1">
    <w:name w:val="074ADC89D2AB4B159E511B44DD70564A1"/>
    <w:rsid w:val="00B85E64"/>
    <w:pPr>
      <w:spacing w:after="0" w:line="240" w:lineRule="auto"/>
    </w:pPr>
    <w:rPr>
      <w:rFonts w:ascii="Arial" w:eastAsia="Calibri" w:hAnsi="Arial" w:cs="Times New Roman"/>
    </w:rPr>
  </w:style>
  <w:style w:type="paragraph" w:customStyle="1" w:styleId="4F07A4EBBF1D4E7EAC9DE13857C9675A1">
    <w:name w:val="4F07A4EBBF1D4E7EAC9DE13857C9675A1"/>
    <w:rsid w:val="00B85E64"/>
    <w:pPr>
      <w:spacing w:after="0" w:line="240" w:lineRule="auto"/>
    </w:pPr>
    <w:rPr>
      <w:rFonts w:ascii="Arial" w:eastAsia="Calibri" w:hAnsi="Arial" w:cs="Times New Roman"/>
    </w:rPr>
  </w:style>
  <w:style w:type="paragraph" w:customStyle="1" w:styleId="300D049D4C8B4BA1B851FCAC8689818D1">
    <w:name w:val="300D049D4C8B4BA1B851FCAC8689818D1"/>
    <w:rsid w:val="00B85E64"/>
    <w:pPr>
      <w:spacing w:after="0" w:line="240" w:lineRule="auto"/>
    </w:pPr>
    <w:rPr>
      <w:rFonts w:ascii="Arial" w:eastAsia="Calibri" w:hAnsi="Arial" w:cs="Times New Roman"/>
    </w:rPr>
  </w:style>
  <w:style w:type="paragraph" w:customStyle="1" w:styleId="A4D4EFB5E5904717A91CAA1A7BE416091">
    <w:name w:val="A4D4EFB5E5904717A91CAA1A7BE416091"/>
    <w:rsid w:val="00B85E64"/>
    <w:pPr>
      <w:spacing w:after="0" w:line="240" w:lineRule="auto"/>
    </w:pPr>
    <w:rPr>
      <w:rFonts w:ascii="Arial" w:eastAsia="Calibri" w:hAnsi="Arial" w:cs="Times New Roman"/>
    </w:rPr>
  </w:style>
  <w:style w:type="paragraph" w:customStyle="1" w:styleId="F046BAF9777A4BE7938235EDC930A2FB1">
    <w:name w:val="F046BAF9777A4BE7938235EDC930A2FB1"/>
    <w:rsid w:val="00B85E64"/>
    <w:pPr>
      <w:spacing w:after="0" w:line="240" w:lineRule="auto"/>
    </w:pPr>
    <w:rPr>
      <w:rFonts w:ascii="Arial" w:eastAsia="Calibri" w:hAnsi="Arial" w:cs="Times New Roman"/>
    </w:rPr>
  </w:style>
  <w:style w:type="paragraph" w:customStyle="1" w:styleId="98F5E362B3494EE2B97E4BD178F0C9681">
    <w:name w:val="98F5E362B3494EE2B97E4BD178F0C9681"/>
    <w:rsid w:val="00B85E64"/>
    <w:pPr>
      <w:spacing w:after="0" w:line="240" w:lineRule="auto"/>
    </w:pPr>
    <w:rPr>
      <w:rFonts w:ascii="Arial" w:eastAsia="Calibri" w:hAnsi="Arial" w:cs="Times New Roman"/>
    </w:rPr>
  </w:style>
  <w:style w:type="paragraph" w:customStyle="1" w:styleId="D3C0FD4F30FC49548510E7472C2B7ABD1">
    <w:name w:val="D3C0FD4F30FC49548510E7472C2B7ABD1"/>
    <w:rsid w:val="00B85E64"/>
    <w:pPr>
      <w:spacing w:after="0" w:line="240" w:lineRule="auto"/>
    </w:pPr>
    <w:rPr>
      <w:rFonts w:ascii="Arial" w:eastAsia="Calibri" w:hAnsi="Arial" w:cs="Times New Roman"/>
    </w:rPr>
  </w:style>
  <w:style w:type="paragraph" w:customStyle="1" w:styleId="566FC0C579724C2F88995B959C254AB71">
    <w:name w:val="566FC0C579724C2F88995B959C254AB71"/>
    <w:rsid w:val="00B85E64"/>
    <w:pPr>
      <w:spacing w:after="0" w:line="240" w:lineRule="auto"/>
    </w:pPr>
    <w:rPr>
      <w:rFonts w:ascii="Arial" w:eastAsia="Calibri" w:hAnsi="Arial" w:cs="Times New Roman"/>
    </w:rPr>
  </w:style>
  <w:style w:type="paragraph" w:customStyle="1" w:styleId="6C3A9C7AF0FF48E1B447271B76BF2C99">
    <w:name w:val="6C3A9C7AF0FF48E1B447271B76BF2C99"/>
    <w:rsid w:val="00B85E64"/>
    <w:pPr>
      <w:spacing w:after="0" w:line="240" w:lineRule="auto"/>
    </w:pPr>
    <w:rPr>
      <w:rFonts w:ascii="Arial" w:eastAsia="Calibri" w:hAnsi="Arial" w:cs="Times New Roman"/>
    </w:rPr>
  </w:style>
  <w:style w:type="paragraph" w:customStyle="1" w:styleId="2ED2EA23BD364F4C91F61D2E6FC4FE18">
    <w:name w:val="2ED2EA23BD364F4C91F61D2E6FC4FE18"/>
    <w:rsid w:val="00B85E64"/>
    <w:pPr>
      <w:spacing w:after="0" w:line="240" w:lineRule="auto"/>
    </w:pPr>
    <w:rPr>
      <w:rFonts w:ascii="Arial" w:eastAsia="Calibri" w:hAnsi="Arial" w:cs="Times New Roman"/>
    </w:rPr>
  </w:style>
  <w:style w:type="paragraph" w:customStyle="1" w:styleId="9A86D48BDF4648ABA19A444AFDAFB5A2">
    <w:name w:val="9A86D48BDF4648ABA19A444AFDAFB5A2"/>
    <w:rsid w:val="00B85E64"/>
    <w:pPr>
      <w:spacing w:after="0" w:line="240" w:lineRule="auto"/>
    </w:pPr>
    <w:rPr>
      <w:rFonts w:ascii="Arial" w:eastAsia="Calibri" w:hAnsi="Arial" w:cs="Times New Roman"/>
    </w:rPr>
  </w:style>
  <w:style w:type="paragraph" w:customStyle="1" w:styleId="53BAF185CE9E43D9A3A1B0E6DAB088EF">
    <w:name w:val="53BAF185CE9E43D9A3A1B0E6DAB088EF"/>
    <w:rsid w:val="00B85E64"/>
    <w:pPr>
      <w:spacing w:after="0" w:line="240" w:lineRule="auto"/>
    </w:pPr>
    <w:rPr>
      <w:rFonts w:ascii="Arial" w:eastAsia="Calibri" w:hAnsi="Arial" w:cs="Times New Roman"/>
    </w:rPr>
  </w:style>
  <w:style w:type="paragraph" w:customStyle="1" w:styleId="D802E00EE5834CC38ECE39D798EFF1D9">
    <w:name w:val="D802E00EE5834CC38ECE39D798EFF1D9"/>
    <w:rsid w:val="00B85E64"/>
    <w:pPr>
      <w:spacing w:after="0" w:line="240" w:lineRule="auto"/>
    </w:pPr>
    <w:rPr>
      <w:rFonts w:ascii="Arial" w:eastAsia="Calibri" w:hAnsi="Arial" w:cs="Times New Roman"/>
    </w:rPr>
  </w:style>
  <w:style w:type="paragraph" w:customStyle="1" w:styleId="4E4BFB99B3E04E8F91A12B811D69A8EF">
    <w:name w:val="4E4BFB99B3E04E8F91A12B811D69A8EF"/>
    <w:rsid w:val="00B85E64"/>
    <w:pPr>
      <w:spacing w:after="0" w:line="240" w:lineRule="auto"/>
    </w:pPr>
    <w:rPr>
      <w:rFonts w:ascii="Arial" w:eastAsia="Calibri" w:hAnsi="Arial" w:cs="Times New Roman"/>
    </w:rPr>
  </w:style>
  <w:style w:type="paragraph" w:customStyle="1" w:styleId="4E9F273E03BE4AE881D3966B90AE9A22">
    <w:name w:val="4E9F273E03BE4AE881D3966B90AE9A22"/>
    <w:rsid w:val="00B85E64"/>
    <w:pPr>
      <w:spacing w:after="0" w:line="240" w:lineRule="auto"/>
    </w:pPr>
    <w:rPr>
      <w:rFonts w:ascii="Arial" w:eastAsia="Calibri" w:hAnsi="Arial" w:cs="Times New Roman"/>
    </w:rPr>
  </w:style>
  <w:style w:type="paragraph" w:customStyle="1" w:styleId="6E3F9C6407D44215BEE089A28B3BE495">
    <w:name w:val="6E3F9C6407D44215BEE089A28B3BE495"/>
    <w:rsid w:val="00B85E64"/>
    <w:pPr>
      <w:spacing w:after="0" w:line="240" w:lineRule="auto"/>
    </w:pPr>
    <w:rPr>
      <w:rFonts w:ascii="Arial" w:eastAsia="Calibri" w:hAnsi="Arial" w:cs="Times New Roman"/>
    </w:rPr>
  </w:style>
  <w:style w:type="paragraph" w:customStyle="1" w:styleId="2D2457F30DC9498E8B0C7AF529332E30">
    <w:name w:val="2D2457F30DC9498E8B0C7AF529332E30"/>
    <w:rsid w:val="00B85E64"/>
    <w:pPr>
      <w:spacing w:after="0" w:line="240" w:lineRule="auto"/>
    </w:pPr>
    <w:rPr>
      <w:rFonts w:ascii="Arial" w:eastAsia="Calibri" w:hAnsi="Arial" w:cs="Times New Roman"/>
    </w:rPr>
  </w:style>
  <w:style w:type="paragraph" w:customStyle="1" w:styleId="D62392185C9643F290D5406C8F14F586">
    <w:name w:val="D62392185C9643F290D5406C8F14F586"/>
    <w:rsid w:val="00B85E64"/>
    <w:pPr>
      <w:spacing w:after="0" w:line="240" w:lineRule="auto"/>
    </w:pPr>
    <w:rPr>
      <w:rFonts w:ascii="Arial" w:eastAsia="Calibri" w:hAnsi="Arial" w:cs="Times New Roman"/>
    </w:rPr>
  </w:style>
  <w:style w:type="paragraph" w:customStyle="1" w:styleId="556A2F054FF74338B7B6DF335C985135">
    <w:name w:val="556A2F054FF74338B7B6DF335C985135"/>
    <w:rsid w:val="00B85E64"/>
    <w:pPr>
      <w:spacing w:after="0" w:line="240" w:lineRule="auto"/>
    </w:pPr>
    <w:rPr>
      <w:rFonts w:ascii="Arial" w:eastAsia="Calibri" w:hAnsi="Arial" w:cs="Times New Roman"/>
    </w:rPr>
  </w:style>
  <w:style w:type="paragraph" w:customStyle="1" w:styleId="5B96B4B57F764802A4AADC10233FA19C">
    <w:name w:val="5B96B4B57F764802A4AADC10233FA19C"/>
    <w:rsid w:val="00B85E64"/>
    <w:pPr>
      <w:spacing w:after="0" w:line="240" w:lineRule="auto"/>
    </w:pPr>
    <w:rPr>
      <w:rFonts w:ascii="Arial" w:eastAsia="Calibri" w:hAnsi="Arial" w:cs="Times New Roman"/>
    </w:rPr>
  </w:style>
  <w:style w:type="paragraph" w:customStyle="1" w:styleId="AFB41CFD881A4A5287FFE728EFB677CA">
    <w:name w:val="AFB41CFD881A4A5287FFE728EFB677CA"/>
    <w:rsid w:val="00B85E64"/>
    <w:pPr>
      <w:spacing w:after="0" w:line="240" w:lineRule="auto"/>
    </w:pPr>
    <w:rPr>
      <w:rFonts w:ascii="Arial" w:eastAsia="Calibri" w:hAnsi="Arial" w:cs="Times New Roman"/>
    </w:rPr>
  </w:style>
  <w:style w:type="paragraph" w:customStyle="1" w:styleId="86B4F3F39A704C2EADA79BA771A6CD1C">
    <w:name w:val="86B4F3F39A704C2EADA79BA771A6CD1C"/>
    <w:rsid w:val="00B85E64"/>
    <w:pPr>
      <w:spacing w:after="0" w:line="240" w:lineRule="auto"/>
    </w:pPr>
    <w:rPr>
      <w:rFonts w:ascii="Arial" w:eastAsia="Calibri" w:hAnsi="Arial" w:cs="Times New Roman"/>
    </w:rPr>
  </w:style>
  <w:style w:type="paragraph" w:customStyle="1" w:styleId="1E05DA80ECC04533AE4CDF28CF4774E4">
    <w:name w:val="1E05DA80ECC04533AE4CDF28CF4774E4"/>
    <w:rsid w:val="00B85E64"/>
    <w:pPr>
      <w:spacing w:after="0" w:line="240" w:lineRule="auto"/>
    </w:pPr>
    <w:rPr>
      <w:rFonts w:ascii="Arial" w:eastAsia="Calibri" w:hAnsi="Arial" w:cs="Times New Roman"/>
    </w:rPr>
  </w:style>
  <w:style w:type="paragraph" w:customStyle="1" w:styleId="4D1A375841254817B81A8039818E2367">
    <w:name w:val="4D1A375841254817B81A8039818E2367"/>
    <w:rsid w:val="00B85E64"/>
    <w:pPr>
      <w:spacing w:after="0" w:line="240" w:lineRule="auto"/>
    </w:pPr>
    <w:rPr>
      <w:rFonts w:ascii="Arial" w:eastAsia="Calibri" w:hAnsi="Arial" w:cs="Times New Roman"/>
    </w:rPr>
  </w:style>
  <w:style w:type="paragraph" w:customStyle="1" w:styleId="A6CC0D51C79B4627AD48474F08CBFE63">
    <w:name w:val="A6CC0D51C79B4627AD48474F08CBFE63"/>
    <w:rsid w:val="00B85E64"/>
    <w:pPr>
      <w:spacing w:after="0" w:line="240" w:lineRule="auto"/>
    </w:pPr>
    <w:rPr>
      <w:rFonts w:ascii="Arial" w:eastAsia="Calibri" w:hAnsi="Arial" w:cs="Times New Roman"/>
    </w:rPr>
  </w:style>
  <w:style w:type="paragraph" w:customStyle="1" w:styleId="DD6D59C309114A98B5B9589A684A0925">
    <w:name w:val="DD6D59C309114A98B5B9589A684A0925"/>
    <w:rsid w:val="00B85E64"/>
    <w:pPr>
      <w:spacing w:after="0" w:line="240" w:lineRule="auto"/>
    </w:pPr>
    <w:rPr>
      <w:rFonts w:ascii="Arial" w:eastAsia="Calibri" w:hAnsi="Arial" w:cs="Times New Roman"/>
    </w:rPr>
  </w:style>
  <w:style w:type="paragraph" w:customStyle="1" w:styleId="8F47AD9FE1504C9CBDF6DC017C076368">
    <w:name w:val="8F47AD9FE1504C9CBDF6DC017C076368"/>
    <w:rsid w:val="00B85E64"/>
    <w:pPr>
      <w:spacing w:after="0" w:line="240" w:lineRule="auto"/>
    </w:pPr>
    <w:rPr>
      <w:rFonts w:ascii="Arial" w:eastAsia="Calibri" w:hAnsi="Arial" w:cs="Times New Roman"/>
    </w:rPr>
  </w:style>
  <w:style w:type="paragraph" w:customStyle="1" w:styleId="721F561E666E46218739D29E6531DCCE">
    <w:name w:val="721F561E666E46218739D29E6531DCCE"/>
    <w:rsid w:val="00B85E64"/>
    <w:pPr>
      <w:spacing w:after="0" w:line="240" w:lineRule="auto"/>
    </w:pPr>
    <w:rPr>
      <w:rFonts w:ascii="Arial" w:eastAsia="Calibri" w:hAnsi="Arial" w:cs="Times New Roman"/>
    </w:rPr>
  </w:style>
  <w:style w:type="paragraph" w:customStyle="1" w:styleId="335C1B98D45847CFB16A0450B0FB6D25">
    <w:name w:val="335C1B98D45847CFB16A0450B0FB6D25"/>
    <w:rsid w:val="00B85E64"/>
    <w:pPr>
      <w:spacing w:after="0" w:line="240" w:lineRule="auto"/>
    </w:pPr>
    <w:rPr>
      <w:rFonts w:ascii="Arial" w:eastAsia="Calibri" w:hAnsi="Arial" w:cs="Times New Roman"/>
    </w:rPr>
  </w:style>
  <w:style w:type="paragraph" w:customStyle="1" w:styleId="97A403395D5548F280ED2D429849C5AC">
    <w:name w:val="97A403395D5548F280ED2D429849C5AC"/>
    <w:rsid w:val="00B85E64"/>
    <w:pPr>
      <w:spacing w:after="0" w:line="240" w:lineRule="auto"/>
    </w:pPr>
    <w:rPr>
      <w:rFonts w:ascii="Arial" w:eastAsia="Calibri" w:hAnsi="Arial" w:cs="Times New Roman"/>
    </w:rPr>
  </w:style>
  <w:style w:type="paragraph" w:customStyle="1" w:styleId="8E0582F2264945138D9BD6821FEF9D62">
    <w:name w:val="8E0582F2264945138D9BD6821FEF9D62"/>
    <w:rsid w:val="00B85E64"/>
    <w:pPr>
      <w:spacing w:after="0" w:line="240" w:lineRule="auto"/>
    </w:pPr>
    <w:rPr>
      <w:rFonts w:ascii="Arial" w:eastAsia="Calibri" w:hAnsi="Arial" w:cs="Times New Roman"/>
    </w:rPr>
  </w:style>
  <w:style w:type="paragraph" w:customStyle="1" w:styleId="7158188CE1F84E8CA0F98DC85AD04BA0">
    <w:name w:val="7158188CE1F84E8CA0F98DC85AD04BA0"/>
    <w:rsid w:val="00B85E64"/>
    <w:pPr>
      <w:spacing w:after="0" w:line="240" w:lineRule="auto"/>
    </w:pPr>
    <w:rPr>
      <w:rFonts w:ascii="Arial" w:eastAsia="Calibri" w:hAnsi="Arial" w:cs="Times New Roman"/>
    </w:rPr>
  </w:style>
  <w:style w:type="paragraph" w:customStyle="1" w:styleId="90AEA4F68D3E4042A794817B1AD12D50">
    <w:name w:val="90AEA4F68D3E4042A794817B1AD12D50"/>
    <w:rsid w:val="00B85E64"/>
    <w:pPr>
      <w:spacing w:after="0" w:line="240" w:lineRule="auto"/>
    </w:pPr>
    <w:rPr>
      <w:rFonts w:ascii="Arial" w:eastAsia="Calibri" w:hAnsi="Arial" w:cs="Times New Roman"/>
    </w:rPr>
  </w:style>
  <w:style w:type="paragraph" w:customStyle="1" w:styleId="9A2BC3320391439C883A65E1DE938970">
    <w:name w:val="9A2BC3320391439C883A65E1DE938970"/>
    <w:rsid w:val="00B85E64"/>
    <w:pPr>
      <w:spacing w:after="0" w:line="240" w:lineRule="auto"/>
    </w:pPr>
    <w:rPr>
      <w:rFonts w:ascii="Arial" w:eastAsia="Calibri" w:hAnsi="Arial" w:cs="Times New Roman"/>
    </w:rPr>
  </w:style>
  <w:style w:type="paragraph" w:customStyle="1" w:styleId="2E9FE9C8774D4908920185D11B1E9B70">
    <w:name w:val="2E9FE9C8774D4908920185D11B1E9B70"/>
    <w:rsid w:val="00B85E64"/>
    <w:pPr>
      <w:spacing w:after="0" w:line="240" w:lineRule="auto"/>
    </w:pPr>
    <w:rPr>
      <w:rFonts w:ascii="Arial" w:eastAsia="Calibri" w:hAnsi="Arial" w:cs="Times New Roman"/>
    </w:rPr>
  </w:style>
  <w:style w:type="paragraph" w:customStyle="1" w:styleId="D2E979621B464008BC1AE0ED31062BAF">
    <w:name w:val="D2E979621B464008BC1AE0ED31062BAF"/>
    <w:rsid w:val="00B85E64"/>
    <w:pPr>
      <w:spacing w:after="0" w:line="240" w:lineRule="auto"/>
    </w:pPr>
    <w:rPr>
      <w:rFonts w:ascii="Arial" w:eastAsia="Calibri" w:hAnsi="Arial" w:cs="Times New Roman"/>
    </w:rPr>
  </w:style>
  <w:style w:type="paragraph" w:customStyle="1" w:styleId="7530393257B94A62A13CE4B04A091F03">
    <w:name w:val="7530393257B94A62A13CE4B04A091F03"/>
    <w:rsid w:val="00B85E64"/>
    <w:pPr>
      <w:spacing w:after="0" w:line="240" w:lineRule="auto"/>
    </w:pPr>
    <w:rPr>
      <w:rFonts w:ascii="Arial" w:eastAsia="Calibri" w:hAnsi="Arial" w:cs="Times New Roman"/>
    </w:rPr>
  </w:style>
  <w:style w:type="paragraph" w:customStyle="1" w:styleId="B920C2D394DE4426B1C721F8F19B82EC">
    <w:name w:val="B920C2D394DE4426B1C721F8F19B82EC"/>
    <w:rsid w:val="00B85E64"/>
    <w:pPr>
      <w:spacing w:after="0" w:line="240" w:lineRule="auto"/>
    </w:pPr>
    <w:rPr>
      <w:rFonts w:ascii="Arial" w:eastAsia="Calibri" w:hAnsi="Arial" w:cs="Times New Roman"/>
    </w:rPr>
  </w:style>
  <w:style w:type="paragraph" w:customStyle="1" w:styleId="0DE9BE042E484B678982E499EFEE6D1F">
    <w:name w:val="0DE9BE042E484B678982E499EFEE6D1F"/>
    <w:rsid w:val="00B85E64"/>
    <w:pPr>
      <w:spacing w:after="0" w:line="240" w:lineRule="auto"/>
    </w:pPr>
    <w:rPr>
      <w:rFonts w:ascii="Arial" w:eastAsia="Calibri" w:hAnsi="Arial" w:cs="Times New Roman"/>
    </w:rPr>
  </w:style>
  <w:style w:type="paragraph" w:customStyle="1" w:styleId="24B453ED69104AF99430DBE9A04205D6">
    <w:name w:val="24B453ED69104AF99430DBE9A04205D6"/>
    <w:rsid w:val="00B85E64"/>
    <w:pPr>
      <w:spacing w:after="0" w:line="240" w:lineRule="auto"/>
    </w:pPr>
    <w:rPr>
      <w:rFonts w:ascii="Arial" w:eastAsia="Calibri" w:hAnsi="Arial" w:cs="Times New Roman"/>
    </w:rPr>
  </w:style>
  <w:style w:type="paragraph" w:customStyle="1" w:styleId="6D5F73356938437EAA272ABA29EE2D51">
    <w:name w:val="6D5F73356938437EAA272ABA29EE2D51"/>
    <w:rsid w:val="00B85E64"/>
    <w:pPr>
      <w:spacing w:after="0" w:line="240" w:lineRule="auto"/>
    </w:pPr>
    <w:rPr>
      <w:rFonts w:ascii="Arial" w:eastAsia="Calibri" w:hAnsi="Arial" w:cs="Times New Roman"/>
    </w:rPr>
  </w:style>
  <w:style w:type="paragraph" w:customStyle="1" w:styleId="139630517E77496AB9EC6B414AECE493">
    <w:name w:val="139630517E77496AB9EC6B414AECE493"/>
    <w:rsid w:val="00B85E64"/>
    <w:pPr>
      <w:spacing w:after="0" w:line="240" w:lineRule="auto"/>
    </w:pPr>
    <w:rPr>
      <w:rFonts w:ascii="Arial" w:eastAsia="Calibri" w:hAnsi="Arial" w:cs="Times New Roman"/>
    </w:rPr>
  </w:style>
  <w:style w:type="paragraph" w:customStyle="1" w:styleId="B394FE410F9F4680A8BF7E189D46C86D">
    <w:name w:val="B394FE410F9F4680A8BF7E189D46C86D"/>
    <w:rsid w:val="00B85E64"/>
    <w:pPr>
      <w:spacing w:after="0" w:line="240" w:lineRule="auto"/>
    </w:pPr>
    <w:rPr>
      <w:rFonts w:ascii="Arial" w:eastAsia="Calibri" w:hAnsi="Arial" w:cs="Times New Roman"/>
    </w:rPr>
  </w:style>
  <w:style w:type="paragraph" w:customStyle="1" w:styleId="A6111A71E30640B5BC8BF84CDA65F019">
    <w:name w:val="A6111A71E30640B5BC8BF84CDA65F019"/>
    <w:rsid w:val="00B85E64"/>
    <w:pPr>
      <w:spacing w:after="0" w:line="240" w:lineRule="auto"/>
    </w:pPr>
    <w:rPr>
      <w:rFonts w:ascii="Arial" w:eastAsia="Calibri" w:hAnsi="Arial" w:cs="Times New Roman"/>
    </w:rPr>
  </w:style>
  <w:style w:type="paragraph" w:customStyle="1" w:styleId="D3773E0C26554AD7BE8D28F60768F1FA">
    <w:name w:val="D3773E0C26554AD7BE8D28F60768F1FA"/>
    <w:rsid w:val="00B85E64"/>
    <w:pPr>
      <w:spacing w:after="0" w:line="240" w:lineRule="auto"/>
    </w:pPr>
    <w:rPr>
      <w:rFonts w:ascii="Arial" w:eastAsia="Calibri" w:hAnsi="Arial" w:cs="Times New Roman"/>
    </w:rPr>
  </w:style>
  <w:style w:type="paragraph" w:customStyle="1" w:styleId="BEBD55AD59934B189F331D3CE4AB7684">
    <w:name w:val="BEBD55AD59934B189F331D3CE4AB7684"/>
    <w:rsid w:val="00B85E64"/>
    <w:pPr>
      <w:spacing w:after="0" w:line="240" w:lineRule="auto"/>
    </w:pPr>
    <w:rPr>
      <w:rFonts w:ascii="Arial" w:eastAsia="Calibri" w:hAnsi="Arial" w:cs="Times New Roman"/>
    </w:rPr>
  </w:style>
  <w:style w:type="paragraph" w:customStyle="1" w:styleId="805E086408124583983D9435D5558033">
    <w:name w:val="805E086408124583983D9435D5558033"/>
    <w:rsid w:val="00B85E64"/>
    <w:pPr>
      <w:spacing w:after="0" w:line="240" w:lineRule="auto"/>
    </w:pPr>
    <w:rPr>
      <w:rFonts w:ascii="Arial" w:eastAsia="Calibri" w:hAnsi="Arial" w:cs="Times New Roman"/>
    </w:rPr>
  </w:style>
  <w:style w:type="paragraph" w:customStyle="1" w:styleId="AF14FF47F17D433CA6720C946A5C14D4">
    <w:name w:val="AF14FF47F17D433CA6720C946A5C14D4"/>
    <w:rsid w:val="00B85E64"/>
    <w:pPr>
      <w:spacing w:after="0" w:line="240" w:lineRule="auto"/>
    </w:pPr>
    <w:rPr>
      <w:rFonts w:ascii="Arial" w:eastAsia="Calibri" w:hAnsi="Arial" w:cs="Times New Roman"/>
    </w:rPr>
  </w:style>
  <w:style w:type="paragraph" w:customStyle="1" w:styleId="2A6A868EF0EF496FA770BC996A015701">
    <w:name w:val="2A6A868EF0EF496FA770BC996A015701"/>
    <w:rsid w:val="00B85E64"/>
    <w:pPr>
      <w:spacing w:after="0" w:line="240" w:lineRule="auto"/>
    </w:pPr>
    <w:rPr>
      <w:rFonts w:ascii="Arial" w:eastAsia="Calibri" w:hAnsi="Arial" w:cs="Times New Roman"/>
    </w:rPr>
  </w:style>
  <w:style w:type="paragraph" w:customStyle="1" w:styleId="CFB9DA6E4321495F905CEDE2CF996562">
    <w:name w:val="CFB9DA6E4321495F905CEDE2CF996562"/>
    <w:rsid w:val="00B85E64"/>
    <w:pPr>
      <w:spacing w:after="0" w:line="240" w:lineRule="auto"/>
    </w:pPr>
    <w:rPr>
      <w:rFonts w:ascii="Arial" w:eastAsia="Calibri" w:hAnsi="Arial" w:cs="Times New Roman"/>
    </w:rPr>
  </w:style>
  <w:style w:type="paragraph" w:customStyle="1" w:styleId="09CB2C15B286465AA610BDBCC325F657">
    <w:name w:val="09CB2C15B286465AA610BDBCC325F657"/>
    <w:rsid w:val="00B85E64"/>
    <w:pPr>
      <w:spacing w:after="0" w:line="240" w:lineRule="auto"/>
    </w:pPr>
    <w:rPr>
      <w:rFonts w:ascii="Arial" w:eastAsia="Calibri" w:hAnsi="Arial" w:cs="Times New Roman"/>
    </w:rPr>
  </w:style>
  <w:style w:type="paragraph" w:customStyle="1" w:styleId="58437E54D0D34D9DA62ACF032CCE77861">
    <w:name w:val="58437E54D0D34D9DA62ACF032CCE77861"/>
    <w:rsid w:val="00B85E64"/>
    <w:pPr>
      <w:spacing w:after="0" w:line="240" w:lineRule="auto"/>
    </w:pPr>
    <w:rPr>
      <w:rFonts w:ascii="Arial" w:eastAsia="Calibri" w:hAnsi="Arial" w:cs="Times New Roman"/>
    </w:rPr>
  </w:style>
  <w:style w:type="paragraph" w:customStyle="1" w:styleId="8E164F6DA2B54BB0B804D1825DA4C7641">
    <w:name w:val="8E164F6DA2B54BB0B804D1825DA4C7641"/>
    <w:rsid w:val="00B85E64"/>
    <w:pPr>
      <w:spacing w:after="0" w:line="240" w:lineRule="auto"/>
    </w:pPr>
    <w:rPr>
      <w:rFonts w:ascii="Arial" w:eastAsia="Calibri" w:hAnsi="Arial" w:cs="Times New Roman"/>
    </w:rPr>
  </w:style>
  <w:style w:type="paragraph" w:customStyle="1" w:styleId="E7820978B6114487BFD5210A872B0F98">
    <w:name w:val="E7820978B6114487BFD5210A872B0F98"/>
    <w:rsid w:val="00B85E64"/>
    <w:pPr>
      <w:spacing w:after="0" w:line="240" w:lineRule="auto"/>
    </w:pPr>
    <w:rPr>
      <w:rFonts w:ascii="Arial" w:eastAsia="Calibri" w:hAnsi="Arial" w:cs="Times New Roman"/>
    </w:rPr>
  </w:style>
  <w:style w:type="paragraph" w:customStyle="1" w:styleId="BD9F1E44AAFA45C8B708D9DCC9066104">
    <w:name w:val="BD9F1E44AAFA45C8B708D9DCC9066104"/>
    <w:rsid w:val="00B85E64"/>
    <w:pPr>
      <w:spacing w:after="0" w:line="240" w:lineRule="auto"/>
    </w:pPr>
    <w:rPr>
      <w:rFonts w:ascii="Arial" w:eastAsia="Calibri" w:hAnsi="Arial" w:cs="Times New Roman"/>
    </w:rPr>
  </w:style>
  <w:style w:type="paragraph" w:customStyle="1" w:styleId="668CEDD4268647A2BA01C05DE65FD26B">
    <w:name w:val="668CEDD4268647A2BA01C05DE65FD26B"/>
    <w:rsid w:val="00B85E64"/>
    <w:pPr>
      <w:spacing w:after="0" w:line="240" w:lineRule="auto"/>
    </w:pPr>
    <w:rPr>
      <w:rFonts w:ascii="Arial" w:eastAsia="Calibri" w:hAnsi="Arial" w:cs="Times New Roman"/>
    </w:rPr>
  </w:style>
  <w:style w:type="paragraph" w:customStyle="1" w:styleId="4695DA65A62545509CAB6555B8688A58">
    <w:name w:val="4695DA65A62545509CAB6555B8688A58"/>
    <w:rsid w:val="00B85E64"/>
    <w:pPr>
      <w:spacing w:after="0" w:line="240" w:lineRule="auto"/>
    </w:pPr>
    <w:rPr>
      <w:rFonts w:ascii="Arial" w:eastAsia="Calibri" w:hAnsi="Arial" w:cs="Times New Roman"/>
    </w:rPr>
  </w:style>
  <w:style w:type="paragraph" w:customStyle="1" w:styleId="DBD0191FA23548A28E385848A05EFC2C">
    <w:name w:val="DBD0191FA23548A28E385848A05EFC2C"/>
    <w:rsid w:val="00B85E64"/>
    <w:pPr>
      <w:spacing w:after="0" w:line="240" w:lineRule="auto"/>
    </w:pPr>
    <w:rPr>
      <w:rFonts w:ascii="Arial" w:eastAsia="Calibri" w:hAnsi="Arial" w:cs="Times New Roman"/>
    </w:rPr>
  </w:style>
  <w:style w:type="paragraph" w:customStyle="1" w:styleId="772D6DB360444F0894FD4C1295B673B0">
    <w:name w:val="772D6DB360444F0894FD4C1295B673B0"/>
    <w:rsid w:val="00B85E64"/>
    <w:pPr>
      <w:spacing w:after="0" w:line="240" w:lineRule="auto"/>
    </w:pPr>
    <w:rPr>
      <w:rFonts w:ascii="Arial" w:eastAsia="Calibri" w:hAnsi="Arial" w:cs="Times New Roman"/>
    </w:rPr>
  </w:style>
  <w:style w:type="paragraph" w:customStyle="1" w:styleId="176FFC8391A34D51B91B3F2BAD45CBC9">
    <w:name w:val="176FFC8391A34D51B91B3F2BAD45CBC9"/>
    <w:rsid w:val="00B85E64"/>
    <w:pPr>
      <w:spacing w:after="0" w:line="240" w:lineRule="auto"/>
    </w:pPr>
    <w:rPr>
      <w:rFonts w:ascii="Arial" w:eastAsia="Calibri" w:hAnsi="Arial" w:cs="Times New Roman"/>
    </w:rPr>
  </w:style>
  <w:style w:type="paragraph" w:customStyle="1" w:styleId="E7C5D400631C4C5598290C906A825D18">
    <w:name w:val="E7C5D400631C4C5598290C906A825D18"/>
    <w:rsid w:val="00B85E64"/>
    <w:pPr>
      <w:spacing w:after="0" w:line="240" w:lineRule="auto"/>
    </w:pPr>
    <w:rPr>
      <w:rFonts w:ascii="Arial" w:eastAsia="Calibri" w:hAnsi="Arial" w:cs="Times New Roman"/>
    </w:rPr>
  </w:style>
  <w:style w:type="paragraph" w:customStyle="1" w:styleId="EA0A5A79506F4F2392604B0E18D2728C">
    <w:name w:val="EA0A5A79506F4F2392604B0E18D2728C"/>
    <w:rsid w:val="00B85E64"/>
    <w:pPr>
      <w:spacing w:after="0" w:line="240" w:lineRule="auto"/>
    </w:pPr>
    <w:rPr>
      <w:rFonts w:ascii="Arial" w:eastAsia="Calibri" w:hAnsi="Arial" w:cs="Times New Roman"/>
    </w:rPr>
  </w:style>
  <w:style w:type="paragraph" w:customStyle="1" w:styleId="CC8387FFCA6243B6A2CC3C395786D4E7">
    <w:name w:val="CC8387FFCA6243B6A2CC3C395786D4E7"/>
    <w:rsid w:val="00B85E64"/>
    <w:pPr>
      <w:spacing w:after="0" w:line="240" w:lineRule="auto"/>
    </w:pPr>
    <w:rPr>
      <w:rFonts w:ascii="Arial" w:eastAsia="Calibri" w:hAnsi="Arial" w:cs="Times New Roman"/>
    </w:rPr>
  </w:style>
  <w:style w:type="paragraph" w:customStyle="1" w:styleId="FBB5054ECBB04CF083492BC764860EF3">
    <w:name w:val="FBB5054ECBB04CF083492BC764860EF3"/>
    <w:rsid w:val="00B85E64"/>
    <w:pPr>
      <w:spacing w:after="0" w:line="240" w:lineRule="auto"/>
    </w:pPr>
    <w:rPr>
      <w:rFonts w:ascii="Arial" w:eastAsia="Calibri" w:hAnsi="Arial" w:cs="Times New Roman"/>
    </w:rPr>
  </w:style>
  <w:style w:type="paragraph" w:customStyle="1" w:styleId="DEF3D86DEA9745B9B92B1E050BCE997B">
    <w:name w:val="DEF3D86DEA9745B9B92B1E050BCE997B"/>
    <w:rsid w:val="00B85E64"/>
    <w:pPr>
      <w:spacing w:after="0" w:line="240" w:lineRule="auto"/>
    </w:pPr>
    <w:rPr>
      <w:rFonts w:ascii="Arial" w:eastAsia="Calibri" w:hAnsi="Arial" w:cs="Times New Roman"/>
    </w:rPr>
  </w:style>
  <w:style w:type="paragraph" w:customStyle="1" w:styleId="F12941361211413E9FD2D3374F53972F">
    <w:name w:val="F12941361211413E9FD2D3374F53972F"/>
    <w:rsid w:val="00B85E64"/>
    <w:pPr>
      <w:spacing w:after="0" w:line="240" w:lineRule="auto"/>
    </w:pPr>
    <w:rPr>
      <w:rFonts w:ascii="Arial" w:eastAsia="Calibri" w:hAnsi="Arial" w:cs="Times New Roman"/>
    </w:rPr>
  </w:style>
  <w:style w:type="paragraph" w:customStyle="1" w:styleId="011A613944D84101854B7FF32DDA2928">
    <w:name w:val="011A613944D84101854B7FF32DDA2928"/>
    <w:rsid w:val="00B85E64"/>
    <w:pPr>
      <w:spacing w:after="0" w:line="240" w:lineRule="auto"/>
    </w:pPr>
    <w:rPr>
      <w:rFonts w:ascii="Arial" w:eastAsia="Calibri" w:hAnsi="Arial" w:cs="Times New Roman"/>
    </w:rPr>
  </w:style>
  <w:style w:type="paragraph" w:customStyle="1" w:styleId="1626D582D747428485BD98D73F530909">
    <w:name w:val="1626D582D747428485BD98D73F530909"/>
    <w:rsid w:val="00B85E64"/>
    <w:pPr>
      <w:spacing w:after="0" w:line="240" w:lineRule="auto"/>
    </w:pPr>
    <w:rPr>
      <w:rFonts w:ascii="Arial" w:eastAsia="Calibri" w:hAnsi="Arial" w:cs="Times New Roman"/>
    </w:rPr>
  </w:style>
  <w:style w:type="paragraph" w:customStyle="1" w:styleId="DB026288F0A1445587F99F226568397F">
    <w:name w:val="DB026288F0A1445587F99F226568397F"/>
    <w:rsid w:val="00B85E64"/>
    <w:pPr>
      <w:spacing w:after="0" w:line="240" w:lineRule="auto"/>
    </w:pPr>
    <w:rPr>
      <w:rFonts w:ascii="Arial" w:eastAsia="Calibri" w:hAnsi="Arial" w:cs="Times New Roman"/>
    </w:rPr>
  </w:style>
  <w:style w:type="paragraph" w:customStyle="1" w:styleId="82F2050560824E5F9BD69FEA21B5796A">
    <w:name w:val="82F2050560824E5F9BD69FEA21B5796A"/>
    <w:rsid w:val="00B85E64"/>
    <w:pPr>
      <w:spacing w:after="0" w:line="240" w:lineRule="auto"/>
    </w:pPr>
    <w:rPr>
      <w:rFonts w:ascii="Arial" w:eastAsia="Calibri" w:hAnsi="Arial" w:cs="Times New Roman"/>
    </w:rPr>
  </w:style>
  <w:style w:type="paragraph" w:customStyle="1" w:styleId="7DDAFC97477540C2A04B2D2F126CD5CD">
    <w:name w:val="7DDAFC97477540C2A04B2D2F126CD5CD"/>
    <w:rsid w:val="00B85E64"/>
    <w:pPr>
      <w:spacing w:after="0" w:line="240" w:lineRule="auto"/>
    </w:pPr>
    <w:rPr>
      <w:rFonts w:ascii="Arial" w:eastAsia="Calibri" w:hAnsi="Arial" w:cs="Times New Roman"/>
    </w:rPr>
  </w:style>
  <w:style w:type="paragraph" w:customStyle="1" w:styleId="1F3B53DA4DF44D979491321B9FB9579A">
    <w:name w:val="1F3B53DA4DF44D979491321B9FB9579A"/>
    <w:rsid w:val="00B85E64"/>
    <w:pPr>
      <w:spacing w:after="0" w:line="240" w:lineRule="auto"/>
    </w:pPr>
    <w:rPr>
      <w:rFonts w:ascii="Arial" w:eastAsia="Calibri" w:hAnsi="Arial" w:cs="Times New Roman"/>
    </w:rPr>
  </w:style>
  <w:style w:type="paragraph" w:customStyle="1" w:styleId="82AEA5046E8F4330B7D9EA58D317249A">
    <w:name w:val="82AEA5046E8F4330B7D9EA58D317249A"/>
    <w:rsid w:val="00B85E64"/>
    <w:pPr>
      <w:spacing w:after="0" w:line="240" w:lineRule="auto"/>
    </w:pPr>
    <w:rPr>
      <w:rFonts w:ascii="Arial" w:eastAsia="Calibri" w:hAnsi="Arial" w:cs="Times New Roman"/>
    </w:rPr>
  </w:style>
  <w:style w:type="paragraph" w:customStyle="1" w:styleId="A14BAB71BBEB4CF0A481F0B1FBFD11B7">
    <w:name w:val="A14BAB71BBEB4CF0A481F0B1FBFD11B7"/>
    <w:rsid w:val="00B85E64"/>
    <w:pPr>
      <w:spacing w:after="0" w:line="240" w:lineRule="auto"/>
    </w:pPr>
    <w:rPr>
      <w:rFonts w:ascii="Arial" w:eastAsia="Calibri" w:hAnsi="Arial" w:cs="Times New Roman"/>
    </w:rPr>
  </w:style>
  <w:style w:type="paragraph" w:customStyle="1" w:styleId="E75BCE83E21942E39E477C8122A5B8C1">
    <w:name w:val="E75BCE83E21942E39E477C8122A5B8C1"/>
    <w:rsid w:val="00B85E64"/>
    <w:pPr>
      <w:spacing w:after="0" w:line="240" w:lineRule="auto"/>
    </w:pPr>
    <w:rPr>
      <w:rFonts w:ascii="Arial" w:eastAsia="Calibri" w:hAnsi="Arial" w:cs="Times New Roman"/>
    </w:rPr>
  </w:style>
  <w:style w:type="paragraph" w:customStyle="1" w:styleId="4B903637CAA84B78958DA7FE7E2D6B5E">
    <w:name w:val="4B903637CAA84B78958DA7FE7E2D6B5E"/>
    <w:rsid w:val="00B85E64"/>
    <w:pPr>
      <w:spacing w:after="0" w:line="240" w:lineRule="auto"/>
    </w:pPr>
    <w:rPr>
      <w:rFonts w:ascii="Arial" w:eastAsia="Calibri" w:hAnsi="Arial" w:cs="Times New Roman"/>
    </w:rPr>
  </w:style>
  <w:style w:type="paragraph" w:customStyle="1" w:styleId="AF82DF664491442FBCCA9F005A18D442">
    <w:name w:val="AF82DF664491442FBCCA9F005A18D442"/>
    <w:rsid w:val="00B85E64"/>
    <w:pPr>
      <w:spacing w:after="0" w:line="240" w:lineRule="auto"/>
    </w:pPr>
    <w:rPr>
      <w:rFonts w:ascii="Arial" w:eastAsia="Calibri" w:hAnsi="Arial" w:cs="Times New Roman"/>
    </w:rPr>
  </w:style>
  <w:style w:type="paragraph" w:customStyle="1" w:styleId="CB12DCF806F54157B055E3A724401B7E">
    <w:name w:val="CB12DCF806F54157B055E3A724401B7E"/>
    <w:rsid w:val="00B85E64"/>
    <w:pPr>
      <w:spacing w:after="0" w:line="240" w:lineRule="auto"/>
    </w:pPr>
    <w:rPr>
      <w:rFonts w:ascii="Arial" w:eastAsia="Calibri" w:hAnsi="Arial" w:cs="Times New Roman"/>
    </w:rPr>
  </w:style>
  <w:style w:type="paragraph" w:customStyle="1" w:styleId="63ABDC4DACC24993B822F2EDBCC275D3">
    <w:name w:val="63ABDC4DACC24993B822F2EDBCC275D3"/>
    <w:rsid w:val="00B85E64"/>
    <w:pPr>
      <w:spacing w:after="0" w:line="240" w:lineRule="auto"/>
    </w:pPr>
    <w:rPr>
      <w:rFonts w:ascii="Arial" w:eastAsia="Calibri" w:hAnsi="Arial" w:cs="Times New Roman"/>
    </w:rPr>
  </w:style>
  <w:style w:type="paragraph" w:customStyle="1" w:styleId="8D05C9028CB84DAB8481C486BDAFEB46">
    <w:name w:val="8D05C9028CB84DAB8481C486BDAFEB46"/>
    <w:rsid w:val="00B85E64"/>
    <w:pPr>
      <w:spacing w:after="0" w:line="240" w:lineRule="auto"/>
    </w:pPr>
    <w:rPr>
      <w:rFonts w:ascii="Arial" w:eastAsia="Calibri" w:hAnsi="Arial" w:cs="Times New Roman"/>
    </w:rPr>
  </w:style>
  <w:style w:type="paragraph" w:customStyle="1" w:styleId="CE3451A788624789B1679C863D59B513">
    <w:name w:val="CE3451A788624789B1679C863D59B513"/>
    <w:rsid w:val="00B85E64"/>
    <w:pPr>
      <w:spacing w:after="0" w:line="240" w:lineRule="auto"/>
    </w:pPr>
    <w:rPr>
      <w:rFonts w:ascii="Arial" w:eastAsia="Calibri" w:hAnsi="Arial" w:cs="Times New Roman"/>
    </w:rPr>
  </w:style>
  <w:style w:type="paragraph" w:customStyle="1" w:styleId="84E5995D782442699809C4BBCBB7FF3E">
    <w:name w:val="84E5995D782442699809C4BBCBB7FF3E"/>
    <w:rsid w:val="00B85E64"/>
    <w:pPr>
      <w:spacing w:after="0" w:line="240" w:lineRule="auto"/>
    </w:pPr>
    <w:rPr>
      <w:rFonts w:ascii="Arial" w:eastAsia="Calibri" w:hAnsi="Arial" w:cs="Times New Roman"/>
    </w:rPr>
  </w:style>
  <w:style w:type="paragraph" w:customStyle="1" w:styleId="DB99A30FD5B84C19828F9BCA53DC868C">
    <w:name w:val="DB99A30FD5B84C19828F9BCA53DC868C"/>
    <w:rsid w:val="00B85E64"/>
    <w:pPr>
      <w:spacing w:after="0" w:line="240" w:lineRule="auto"/>
    </w:pPr>
    <w:rPr>
      <w:rFonts w:ascii="Arial" w:eastAsia="Calibri" w:hAnsi="Arial" w:cs="Times New Roman"/>
    </w:rPr>
  </w:style>
  <w:style w:type="paragraph" w:customStyle="1" w:styleId="DEF59EEE0DB04C1B9CB53A71AB316643">
    <w:name w:val="DEF59EEE0DB04C1B9CB53A71AB316643"/>
    <w:rsid w:val="00B85E64"/>
    <w:pPr>
      <w:spacing w:after="0" w:line="240" w:lineRule="auto"/>
    </w:pPr>
    <w:rPr>
      <w:rFonts w:ascii="Arial" w:eastAsia="Calibri" w:hAnsi="Arial" w:cs="Times New Roman"/>
    </w:rPr>
  </w:style>
  <w:style w:type="paragraph" w:customStyle="1" w:styleId="5BE7AC1A9C18440FBE84872D1326EBE2">
    <w:name w:val="5BE7AC1A9C18440FBE84872D1326EBE2"/>
    <w:rsid w:val="00B85E64"/>
    <w:pPr>
      <w:spacing w:after="0" w:line="240" w:lineRule="auto"/>
    </w:pPr>
    <w:rPr>
      <w:rFonts w:ascii="Arial" w:eastAsia="Calibri" w:hAnsi="Arial" w:cs="Times New Roman"/>
    </w:rPr>
  </w:style>
  <w:style w:type="paragraph" w:customStyle="1" w:styleId="F9EB24A9817E4642A02F2A4F3C40B710">
    <w:name w:val="F9EB24A9817E4642A02F2A4F3C40B710"/>
    <w:rsid w:val="00B85E64"/>
    <w:pPr>
      <w:spacing w:after="0" w:line="240" w:lineRule="auto"/>
    </w:pPr>
    <w:rPr>
      <w:rFonts w:ascii="Arial" w:eastAsia="Calibri" w:hAnsi="Arial" w:cs="Times New Roman"/>
    </w:rPr>
  </w:style>
  <w:style w:type="paragraph" w:customStyle="1" w:styleId="FB590582B3AE4946A5152887BD5A970F">
    <w:name w:val="FB590582B3AE4946A5152887BD5A970F"/>
    <w:rsid w:val="00B85E64"/>
    <w:pPr>
      <w:spacing w:after="0" w:line="240" w:lineRule="auto"/>
    </w:pPr>
    <w:rPr>
      <w:rFonts w:ascii="Arial" w:eastAsia="Calibri" w:hAnsi="Arial" w:cs="Times New Roman"/>
    </w:rPr>
  </w:style>
  <w:style w:type="paragraph" w:customStyle="1" w:styleId="FDA06BBE6DA1489B984AFA9692408A05">
    <w:name w:val="FDA06BBE6DA1489B984AFA9692408A05"/>
    <w:rsid w:val="00B85E64"/>
    <w:pPr>
      <w:spacing w:after="0" w:line="240" w:lineRule="auto"/>
    </w:pPr>
    <w:rPr>
      <w:rFonts w:ascii="Arial" w:eastAsia="Calibri" w:hAnsi="Arial" w:cs="Times New Roman"/>
    </w:rPr>
  </w:style>
  <w:style w:type="paragraph" w:customStyle="1" w:styleId="E34783DC8AB94E20A4D97D0F7C2AA671">
    <w:name w:val="E34783DC8AB94E20A4D97D0F7C2AA671"/>
    <w:rsid w:val="00B85E64"/>
    <w:pPr>
      <w:spacing w:after="0" w:line="240" w:lineRule="auto"/>
    </w:pPr>
    <w:rPr>
      <w:rFonts w:ascii="Arial" w:eastAsia="Calibri" w:hAnsi="Arial" w:cs="Times New Roman"/>
    </w:rPr>
  </w:style>
  <w:style w:type="paragraph" w:customStyle="1" w:styleId="E463A458548F484A81E405A29215B474">
    <w:name w:val="E463A458548F484A81E405A29215B474"/>
    <w:rsid w:val="00B85E64"/>
    <w:pPr>
      <w:spacing w:after="0" w:line="240" w:lineRule="auto"/>
    </w:pPr>
    <w:rPr>
      <w:rFonts w:ascii="Arial" w:eastAsia="Calibri" w:hAnsi="Arial" w:cs="Times New Roman"/>
    </w:rPr>
  </w:style>
  <w:style w:type="paragraph" w:customStyle="1" w:styleId="6E2D0024032C4CA587DCADBF0D5850C9">
    <w:name w:val="6E2D0024032C4CA587DCADBF0D5850C9"/>
    <w:rsid w:val="00B85E64"/>
    <w:pPr>
      <w:spacing w:after="0" w:line="240" w:lineRule="auto"/>
    </w:pPr>
    <w:rPr>
      <w:rFonts w:ascii="Arial" w:eastAsia="Calibri" w:hAnsi="Arial" w:cs="Times New Roman"/>
    </w:rPr>
  </w:style>
  <w:style w:type="paragraph" w:customStyle="1" w:styleId="B3733A24E81E4BFEB65AF2A6EDE7945B">
    <w:name w:val="B3733A24E81E4BFEB65AF2A6EDE7945B"/>
    <w:rsid w:val="00B85E64"/>
    <w:pPr>
      <w:spacing w:after="0" w:line="240" w:lineRule="auto"/>
    </w:pPr>
    <w:rPr>
      <w:rFonts w:ascii="Arial" w:eastAsia="Calibri" w:hAnsi="Arial" w:cs="Times New Roman"/>
    </w:rPr>
  </w:style>
  <w:style w:type="paragraph" w:customStyle="1" w:styleId="7350B162E71743A18EDA7C13103DFA51">
    <w:name w:val="7350B162E71743A18EDA7C13103DFA51"/>
    <w:rsid w:val="00B85E64"/>
    <w:pPr>
      <w:spacing w:after="0" w:line="240" w:lineRule="auto"/>
    </w:pPr>
    <w:rPr>
      <w:rFonts w:ascii="Arial" w:eastAsia="Calibri" w:hAnsi="Arial" w:cs="Times New Roman"/>
    </w:rPr>
  </w:style>
  <w:style w:type="paragraph" w:customStyle="1" w:styleId="EB80F27B951C4EE7A70FC961C92819AF">
    <w:name w:val="EB80F27B951C4EE7A70FC961C92819AF"/>
    <w:rsid w:val="00B85E64"/>
    <w:pPr>
      <w:spacing w:after="0" w:line="240" w:lineRule="auto"/>
    </w:pPr>
    <w:rPr>
      <w:rFonts w:ascii="Arial" w:eastAsia="Calibri" w:hAnsi="Arial" w:cs="Times New Roman"/>
    </w:rPr>
  </w:style>
  <w:style w:type="paragraph" w:customStyle="1" w:styleId="D59161ABFF3B4EF1B26774B281CDCD0F">
    <w:name w:val="D59161ABFF3B4EF1B26774B281CDCD0F"/>
    <w:rsid w:val="00B85E64"/>
    <w:pPr>
      <w:spacing w:after="0" w:line="240" w:lineRule="auto"/>
    </w:pPr>
    <w:rPr>
      <w:rFonts w:ascii="Arial" w:eastAsia="Calibri" w:hAnsi="Arial" w:cs="Times New Roman"/>
    </w:rPr>
  </w:style>
  <w:style w:type="paragraph" w:customStyle="1" w:styleId="EAD18BDAFF80404BAC65E6E9CA402767">
    <w:name w:val="EAD18BDAFF80404BAC65E6E9CA402767"/>
    <w:rsid w:val="00B85E64"/>
    <w:pPr>
      <w:spacing w:after="0" w:line="240" w:lineRule="auto"/>
    </w:pPr>
    <w:rPr>
      <w:rFonts w:ascii="Arial" w:eastAsia="Calibri" w:hAnsi="Arial" w:cs="Times New Roman"/>
    </w:rPr>
  </w:style>
  <w:style w:type="paragraph" w:customStyle="1" w:styleId="41E1D0D0911942FAB8753797868CB49D">
    <w:name w:val="41E1D0D0911942FAB8753797868CB49D"/>
    <w:rsid w:val="00B85E64"/>
    <w:pPr>
      <w:spacing w:after="0" w:line="240" w:lineRule="auto"/>
    </w:pPr>
    <w:rPr>
      <w:rFonts w:ascii="Arial" w:eastAsia="Calibri" w:hAnsi="Arial" w:cs="Times New Roman"/>
    </w:rPr>
  </w:style>
  <w:style w:type="paragraph" w:customStyle="1" w:styleId="C1C54EC8BC914CA1BD6167C0CAC0A4E9">
    <w:name w:val="C1C54EC8BC914CA1BD6167C0CAC0A4E9"/>
    <w:rsid w:val="00B85E64"/>
    <w:pPr>
      <w:spacing w:after="0" w:line="240" w:lineRule="auto"/>
    </w:pPr>
    <w:rPr>
      <w:rFonts w:ascii="Arial" w:eastAsia="Calibri" w:hAnsi="Arial" w:cs="Times New Roman"/>
    </w:rPr>
  </w:style>
  <w:style w:type="paragraph" w:customStyle="1" w:styleId="2E4958ADA2EB466D98048C14F166DF7E">
    <w:name w:val="2E4958ADA2EB466D98048C14F166DF7E"/>
    <w:rsid w:val="00B85E64"/>
    <w:pPr>
      <w:spacing w:after="0" w:line="240" w:lineRule="auto"/>
    </w:pPr>
    <w:rPr>
      <w:rFonts w:ascii="Arial" w:eastAsia="Calibri" w:hAnsi="Arial" w:cs="Times New Roman"/>
    </w:rPr>
  </w:style>
  <w:style w:type="paragraph" w:customStyle="1" w:styleId="41DC02746DE542B2A13D70005826223F">
    <w:name w:val="41DC02746DE542B2A13D70005826223F"/>
    <w:rsid w:val="00B85E64"/>
    <w:pPr>
      <w:spacing w:after="0" w:line="240" w:lineRule="auto"/>
    </w:pPr>
    <w:rPr>
      <w:rFonts w:ascii="Arial" w:eastAsia="Calibri" w:hAnsi="Arial" w:cs="Times New Roman"/>
    </w:rPr>
  </w:style>
  <w:style w:type="paragraph" w:customStyle="1" w:styleId="2F9AA030BCF74CF0B0704963E4443724">
    <w:name w:val="2F9AA030BCF74CF0B0704963E4443724"/>
    <w:rsid w:val="00B85E64"/>
    <w:pPr>
      <w:spacing w:after="0" w:line="240" w:lineRule="auto"/>
    </w:pPr>
    <w:rPr>
      <w:rFonts w:ascii="Arial" w:eastAsia="Calibri" w:hAnsi="Arial" w:cs="Times New Roman"/>
    </w:rPr>
  </w:style>
  <w:style w:type="paragraph" w:customStyle="1" w:styleId="5240E1AD070741748EF86BE66129FD26">
    <w:name w:val="5240E1AD070741748EF86BE66129FD26"/>
    <w:rsid w:val="00B85E64"/>
    <w:pPr>
      <w:spacing w:after="0" w:line="240" w:lineRule="auto"/>
    </w:pPr>
    <w:rPr>
      <w:rFonts w:ascii="Arial" w:eastAsia="Calibri" w:hAnsi="Arial" w:cs="Times New Roman"/>
    </w:rPr>
  </w:style>
  <w:style w:type="paragraph" w:customStyle="1" w:styleId="E122B825442C42B08ABBAF4B342CA872">
    <w:name w:val="E122B825442C42B08ABBAF4B342CA872"/>
    <w:rsid w:val="00B85E64"/>
    <w:pPr>
      <w:spacing w:after="0" w:line="240" w:lineRule="auto"/>
    </w:pPr>
    <w:rPr>
      <w:rFonts w:ascii="Arial" w:eastAsia="Calibri" w:hAnsi="Arial" w:cs="Times New Roman"/>
    </w:rPr>
  </w:style>
  <w:style w:type="paragraph" w:customStyle="1" w:styleId="13F59A502E5846C1B8A66CA25F18492F">
    <w:name w:val="13F59A502E5846C1B8A66CA25F18492F"/>
    <w:rsid w:val="00B85E6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647B-984C-4F8F-BE03-1CB8FAC7D62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A89B2CBD-23E0-4160-BEBB-022FB72D47D3}">
  <ds:schemaRefs>
    <ds:schemaRef ds:uri="http://schemas.microsoft.com/sharepoint/v3/contenttype/forms"/>
  </ds:schemaRefs>
</ds:datastoreItem>
</file>

<file path=customXml/itemProps3.xml><?xml version="1.0" encoding="utf-8"?>
<ds:datastoreItem xmlns:ds="http://schemas.openxmlformats.org/officeDocument/2006/customXml" ds:itemID="{F38BE2FD-A948-4D33-A2B0-91963810D7EB}"/>
</file>

<file path=customXml/itemProps4.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3371</Words>
  <Characters>19049</Characters>
  <Application>Microsoft Office Word</Application>
  <DocSecurity>0</DocSecurity>
  <Lines>423</Lines>
  <Paragraphs>137</Paragraphs>
  <ScaleCrop>false</ScaleCrop>
  <Company>ACGME</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13</cp:revision>
  <cp:lastPrinted>2014-06-16T19:12:00Z</cp:lastPrinted>
  <dcterms:created xsi:type="dcterms:W3CDTF">2022-07-20T16:39:00Z</dcterms:created>
  <dcterms:modified xsi:type="dcterms:W3CDTF">2023-06-13T18:41:00Z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